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F4D" w:rsidRPr="00B42061" w:rsidRDefault="00EB1F4D" w:rsidP="00EB1F4D">
      <w:pPr>
        <w:spacing w:after="0" w:line="240" w:lineRule="auto"/>
        <w:ind w:left="4963" w:right="282" w:firstLine="709"/>
        <w:jc w:val="center"/>
        <w:outlineLvl w:val="0"/>
        <w:rPr>
          <w:rFonts w:ascii="Times New Roman" w:hAnsi="Times New Roman" w:cs="Times New Roman"/>
          <w:b/>
          <w:sz w:val="28"/>
          <w:szCs w:val="28"/>
        </w:rPr>
      </w:pPr>
      <w:r w:rsidRPr="00B42061">
        <w:rPr>
          <w:rFonts w:ascii="Times New Roman" w:hAnsi="Times New Roman" w:cs="Times New Roman"/>
          <w:b/>
          <w:sz w:val="28"/>
          <w:szCs w:val="28"/>
        </w:rPr>
        <w:t>«Утверждаю»</w:t>
      </w:r>
    </w:p>
    <w:p w:rsidR="00EB1F4D" w:rsidRPr="00B42061" w:rsidRDefault="00EB1F4D" w:rsidP="00EB1F4D">
      <w:pPr>
        <w:spacing w:after="60" w:line="240" w:lineRule="auto"/>
        <w:ind w:right="284"/>
        <w:jc w:val="right"/>
        <w:rPr>
          <w:rFonts w:ascii="Times New Roman" w:hAnsi="Times New Roman" w:cs="Times New Roman"/>
          <w:sz w:val="28"/>
          <w:szCs w:val="28"/>
        </w:rPr>
      </w:pPr>
      <w:r w:rsidRPr="00B42061">
        <w:rPr>
          <w:rFonts w:ascii="Times New Roman" w:hAnsi="Times New Roman" w:cs="Times New Roman"/>
          <w:sz w:val="28"/>
          <w:szCs w:val="28"/>
        </w:rPr>
        <w:t>________________________</w:t>
      </w:r>
    </w:p>
    <w:p w:rsidR="00EB1F4D" w:rsidRPr="00B42061" w:rsidRDefault="00EB1F4D" w:rsidP="00EB1F4D">
      <w:pPr>
        <w:spacing w:after="60" w:line="240" w:lineRule="auto"/>
        <w:ind w:right="284"/>
        <w:jc w:val="right"/>
        <w:rPr>
          <w:rFonts w:ascii="Times New Roman" w:hAnsi="Times New Roman" w:cs="Times New Roman"/>
          <w:sz w:val="28"/>
          <w:szCs w:val="28"/>
        </w:rPr>
      </w:pPr>
      <w:r w:rsidRPr="00B42061">
        <w:rPr>
          <w:rFonts w:ascii="Times New Roman" w:hAnsi="Times New Roman" w:cs="Times New Roman"/>
          <w:sz w:val="28"/>
          <w:szCs w:val="28"/>
        </w:rPr>
        <w:t>________________________</w:t>
      </w:r>
    </w:p>
    <w:p w:rsidR="00EB1F4D" w:rsidRPr="00B42061" w:rsidRDefault="00EB1F4D" w:rsidP="00EB1F4D">
      <w:pPr>
        <w:spacing w:after="60" w:line="240" w:lineRule="auto"/>
        <w:ind w:right="284"/>
        <w:jc w:val="right"/>
        <w:rPr>
          <w:rFonts w:ascii="Times New Roman" w:hAnsi="Times New Roman" w:cs="Times New Roman"/>
          <w:sz w:val="28"/>
          <w:szCs w:val="28"/>
        </w:rPr>
      </w:pPr>
      <w:r w:rsidRPr="00B42061">
        <w:rPr>
          <w:rFonts w:ascii="Times New Roman" w:hAnsi="Times New Roman" w:cs="Times New Roman"/>
          <w:sz w:val="28"/>
          <w:szCs w:val="28"/>
        </w:rPr>
        <w:t>________________________</w:t>
      </w:r>
    </w:p>
    <w:p w:rsidR="00EB1F4D" w:rsidRPr="00B42061" w:rsidRDefault="00EB1F4D" w:rsidP="00EB1F4D">
      <w:pPr>
        <w:spacing w:after="60" w:line="240" w:lineRule="auto"/>
        <w:ind w:right="284"/>
        <w:jc w:val="right"/>
        <w:rPr>
          <w:rFonts w:ascii="Times New Roman" w:hAnsi="Times New Roman" w:cs="Times New Roman"/>
          <w:sz w:val="28"/>
          <w:szCs w:val="28"/>
        </w:rPr>
      </w:pPr>
      <w:r w:rsidRPr="00B42061">
        <w:rPr>
          <w:rFonts w:ascii="Times New Roman" w:hAnsi="Times New Roman" w:cs="Times New Roman"/>
          <w:sz w:val="28"/>
          <w:szCs w:val="28"/>
        </w:rPr>
        <w:t>«____» ____________20</w:t>
      </w:r>
      <w:r>
        <w:rPr>
          <w:rFonts w:ascii="Times New Roman" w:hAnsi="Times New Roman" w:cs="Times New Roman"/>
          <w:sz w:val="28"/>
          <w:szCs w:val="28"/>
        </w:rPr>
        <w:t>_</w:t>
      </w:r>
      <w:r w:rsidRPr="00B42061">
        <w:rPr>
          <w:rFonts w:ascii="Times New Roman" w:hAnsi="Times New Roman" w:cs="Times New Roman"/>
          <w:sz w:val="28"/>
          <w:szCs w:val="28"/>
        </w:rPr>
        <w:t>__ г.</w:t>
      </w:r>
    </w:p>
    <w:p w:rsidR="00EB1F4D" w:rsidRDefault="00EB1F4D" w:rsidP="00EB1F4D">
      <w:pPr>
        <w:spacing w:after="60" w:line="240" w:lineRule="auto"/>
        <w:jc w:val="center"/>
        <w:rPr>
          <w:rFonts w:ascii="Times New Roman" w:hAnsi="Times New Roman" w:cs="Times New Roman"/>
          <w:sz w:val="28"/>
          <w:szCs w:val="28"/>
        </w:rPr>
      </w:pPr>
    </w:p>
    <w:p w:rsidR="00EB1F4D" w:rsidRDefault="00EB1F4D" w:rsidP="00EB1F4D">
      <w:pPr>
        <w:spacing w:after="60" w:line="240" w:lineRule="auto"/>
        <w:jc w:val="center"/>
        <w:rPr>
          <w:rFonts w:ascii="Times New Roman" w:hAnsi="Times New Roman" w:cs="Times New Roman"/>
          <w:sz w:val="28"/>
          <w:szCs w:val="28"/>
        </w:rPr>
      </w:pPr>
    </w:p>
    <w:p w:rsidR="00EB1F4D" w:rsidRPr="00B42061" w:rsidRDefault="00EB1F4D" w:rsidP="00EB1F4D">
      <w:pPr>
        <w:spacing w:after="60" w:line="240" w:lineRule="auto"/>
        <w:jc w:val="center"/>
        <w:rPr>
          <w:rFonts w:ascii="Times New Roman" w:hAnsi="Times New Roman" w:cs="Times New Roman"/>
          <w:sz w:val="28"/>
          <w:szCs w:val="28"/>
        </w:rPr>
      </w:pPr>
    </w:p>
    <w:p w:rsidR="00EB1F4D" w:rsidRPr="00B42061" w:rsidRDefault="00EB1F4D" w:rsidP="00EB1F4D">
      <w:pPr>
        <w:spacing w:after="120" w:line="240" w:lineRule="auto"/>
        <w:jc w:val="center"/>
        <w:outlineLvl w:val="0"/>
        <w:rPr>
          <w:rFonts w:ascii="Times New Roman" w:hAnsi="Times New Roman" w:cs="Times New Roman"/>
          <w:b/>
          <w:sz w:val="28"/>
          <w:szCs w:val="28"/>
        </w:rPr>
      </w:pPr>
      <w:r w:rsidRPr="00B42061">
        <w:rPr>
          <w:rFonts w:ascii="Times New Roman" w:hAnsi="Times New Roman" w:cs="Times New Roman"/>
          <w:b/>
          <w:sz w:val="28"/>
          <w:szCs w:val="28"/>
        </w:rPr>
        <w:t>МЕТОДИЧЕСКИЙ ПЛАН</w:t>
      </w:r>
    </w:p>
    <w:p w:rsidR="00EB1F4D" w:rsidRPr="00B42061" w:rsidRDefault="00EB1F4D" w:rsidP="00EB1F4D">
      <w:pPr>
        <w:spacing w:after="120" w:line="240" w:lineRule="auto"/>
        <w:jc w:val="center"/>
        <w:rPr>
          <w:rFonts w:ascii="Times New Roman" w:hAnsi="Times New Roman" w:cs="Times New Roman"/>
          <w:sz w:val="28"/>
          <w:szCs w:val="28"/>
        </w:rPr>
      </w:pPr>
      <w:r w:rsidRPr="00B42061">
        <w:rPr>
          <w:rFonts w:ascii="Times New Roman" w:hAnsi="Times New Roman" w:cs="Times New Roman"/>
          <w:sz w:val="28"/>
          <w:szCs w:val="28"/>
        </w:rPr>
        <w:t xml:space="preserve">проведения занятий </w:t>
      </w:r>
      <w:r w:rsidRPr="004B23AE">
        <w:rPr>
          <w:rFonts w:ascii="Times New Roman" w:hAnsi="Times New Roman" w:cs="Times New Roman"/>
          <w:sz w:val="28"/>
          <w:szCs w:val="28"/>
        </w:rPr>
        <w:t xml:space="preserve">по </w:t>
      </w:r>
      <w:r>
        <w:rPr>
          <w:rFonts w:ascii="Times New Roman" w:hAnsi="Times New Roman" w:cs="Times New Roman"/>
          <w:sz w:val="28"/>
          <w:szCs w:val="28"/>
        </w:rPr>
        <w:t xml:space="preserve">охране труда </w:t>
      </w:r>
      <w:r w:rsidRPr="00B42061">
        <w:rPr>
          <w:rFonts w:ascii="Times New Roman" w:hAnsi="Times New Roman" w:cs="Times New Roman"/>
          <w:sz w:val="28"/>
          <w:szCs w:val="28"/>
        </w:rPr>
        <w:t>с личным составом дежурных караулов ____ ПСЧ</w:t>
      </w:r>
    </w:p>
    <w:p w:rsidR="00EB1F4D" w:rsidRPr="00B42061" w:rsidRDefault="00EB1F4D" w:rsidP="00EB1F4D">
      <w:pPr>
        <w:tabs>
          <w:tab w:val="left" w:pos="2100"/>
        </w:tabs>
        <w:spacing w:after="120" w:line="240" w:lineRule="auto"/>
        <w:jc w:val="both"/>
        <w:outlineLvl w:val="0"/>
        <w:rPr>
          <w:rFonts w:ascii="Times New Roman" w:hAnsi="Times New Roman" w:cs="Times New Roman"/>
          <w:color w:val="000000"/>
          <w:sz w:val="28"/>
          <w:szCs w:val="28"/>
        </w:rPr>
      </w:pPr>
      <w:r w:rsidRPr="00B42061">
        <w:rPr>
          <w:rFonts w:ascii="Times New Roman" w:hAnsi="Times New Roman" w:cs="Times New Roman"/>
          <w:b/>
          <w:sz w:val="28"/>
          <w:szCs w:val="28"/>
        </w:rPr>
        <w:t xml:space="preserve">Тема № </w:t>
      </w:r>
      <w:r w:rsidR="0043636D">
        <w:rPr>
          <w:rFonts w:ascii="Times New Roman" w:hAnsi="Times New Roman" w:cs="Times New Roman"/>
          <w:b/>
          <w:sz w:val="28"/>
          <w:szCs w:val="28"/>
        </w:rPr>
        <w:t>9</w:t>
      </w:r>
      <w:r w:rsidRPr="00B42061">
        <w:rPr>
          <w:rFonts w:ascii="Times New Roman" w:hAnsi="Times New Roman" w:cs="Times New Roman"/>
          <w:sz w:val="28"/>
          <w:szCs w:val="28"/>
        </w:rPr>
        <w:t xml:space="preserve">: </w:t>
      </w:r>
      <w:r w:rsidR="0043636D" w:rsidRPr="0043636D">
        <w:rPr>
          <w:rFonts w:ascii="Times New Roman" w:hAnsi="Times New Roman" w:cs="Times New Roman"/>
          <w:sz w:val="28"/>
          <w:szCs w:val="28"/>
        </w:rPr>
        <w:t>Требования правил охраны труда при выполнении основных и специальных работ на пожаре</w:t>
      </w:r>
      <w:r w:rsidR="00EA141B" w:rsidRPr="00EA141B">
        <w:rPr>
          <w:rFonts w:ascii="Times New Roman" w:hAnsi="Times New Roman" w:cs="Times New Roman"/>
          <w:sz w:val="28"/>
          <w:szCs w:val="28"/>
        </w:rPr>
        <w:t>.</w:t>
      </w:r>
    </w:p>
    <w:p w:rsidR="00EB1F4D" w:rsidRPr="00B42061" w:rsidRDefault="00EB1F4D" w:rsidP="00EB1F4D">
      <w:pPr>
        <w:tabs>
          <w:tab w:val="left" w:pos="2100"/>
        </w:tabs>
        <w:spacing w:after="120" w:line="240" w:lineRule="auto"/>
        <w:outlineLvl w:val="0"/>
        <w:rPr>
          <w:rFonts w:ascii="Times New Roman" w:hAnsi="Times New Roman" w:cs="Times New Roman"/>
          <w:sz w:val="28"/>
          <w:szCs w:val="28"/>
        </w:rPr>
      </w:pPr>
      <w:r w:rsidRPr="00B42061">
        <w:rPr>
          <w:rFonts w:ascii="Times New Roman" w:hAnsi="Times New Roman" w:cs="Times New Roman"/>
          <w:b/>
          <w:sz w:val="28"/>
          <w:szCs w:val="28"/>
        </w:rPr>
        <w:t>Вид занятия:</w:t>
      </w:r>
      <w:r w:rsidRPr="00B42061">
        <w:rPr>
          <w:rFonts w:ascii="Times New Roman" w:hAnsi="Times New Roman" w:cs="Times New Roman"/>
          <w:sz w:val="28"/>
          <w:szCs w:val="28"/>
        </w:rPr>
        <w:t xml:space="preserve"> классно</w:t>
      </w:r>
      <w:r>
        <w:rPr>
          <w:rFonts w:ascii="Times New Roman" w:hAnsi="Times New Roman" w:cs="Times New Roman"/>
          <w:sz w:val="28"/>
          <w:szCs w:val="28"/>
        </w:rPr>
        <w:t>-</w:t>
      </w:r>
      <w:r w:rsidRPr="00B42061">
        <w:rPr>
          <w:rFonts w:ascii="Times New Roman" w:hAnsi="Times New Roman" w:cs="Times New Roman"/>
          <w:sz w:val="28"/>
          <w:szCs w:val="28"/>
        </w:rPr>
        <w:t>групповой.</w:t>
      </w:r>
    </w:p>
    <w:p w:rsidR="00EB1F4D" w:rsidRPr="00B42061" w:rsidRDefault="00EB1F4D" w:rsidP="00EB1F4D">
      <w:pPr>
        <w:spacing w:after="120" w:line="240" w:lineRule="auto"/>
        <w:outlineLvl w:val="0"/>
        <w:rPr>
          <w:rFonts w:ascii="Times New Roman" w:hAnsi="Times New Roman" w:cs="Times New Roman"/>
          <w:sz w:val="28"/>
          <w:szCs w:val="28"/>
        </w:rPr>
      </w:pPr>
      <w:r w:rsidRPr="00B42061">
        <w:rPr>
          <w:rFonts w:ascii="Times New Roman" w:hAnsi="Times New Roman" w:cs="Times New Roman"/>
          <w:b/>
          <w:sz w:val="28"/>
          <w:szCs w:val="28"/>
        </w:rPr>
        <w:t>Отводимое время:</w:t>
      </w:r>
      <w:r w:rsidRPr="00B42061">
        <w:rPr>
          <w:rFonts w:ascii="Times New Roman" w:hAnsi="Times New Roman" w:cs="Times New Roman"/>
          <w:sz w:val="28"/>
          <w:szCs w:val="28"/>
        </w:rPr>
        <w:t xml:space="preserve"> </w:t>
      </w:r>
      <w:r w:rsidR="00253476">
        <w:rPr>
          <w:rFonts w:ascii="Times New Roman" w:hAnsi="Times New Roman" w:cs="Times New Roman"/>
          <w:sz w:val="28"/>
          <w:szCs w:val="28"/>
        </w:rPr>
        <w:t>1</w:t>
      </w:r>
      <w:r w:rsidRPr="00B42061">
        <w:rPr>
          <w:rFonts w:ascii="Times New Roman" w:hAnsi="Times New Roman" w:cs="Times New Roman"/>
          <w:sz w:val="28"/>
          <w:szCs w:val="28"/>
        </w:rPr>
        <w:t xml:space="preserve"> час.</w:t>
      </w:r>
    </w:p>
    <w:p w:rsidR="00EB1F4D" w:rsidRPr="00B42061" w:rsidRDefault="00EB1F4D" w:rsidP="00EB1F4D">
      <w:pPr>
        <w:spacing w:after="120" w:line="240" w:lineRule="auto"/>
        <w:outlineLvl w:val="0"/>
        <w:rPr>
          <w:rFonts w:ascii="Times New Roman" w:hAnsi="Times New Roman" w:cs="Times New Roman"/>
          <w:sz w:val="28"/>
          <w:szCs w:val="28"/>
        </w:rPr>
      </w:pPr>
      <w:r w:rsidRPr="00B42061">
        <w:rPr>
          <w:rFonts w:ascii="Times New Roman" w:hAnsi="Times New Roman" w:cs="Times New Roman"/>
          <w:b/>
          <w:sz w:val="28"/>
          <w:szCs w:val="28"/>
        </w:rPr>
        <w:t>Цель занятия:</w:t>
      </w:r>
      <w:r w:rsidRPr="00B42061">
        <w:rPr>
          <w:rFonts w:ascii="Times New Roman" w:hAnsi="Times New Roman" w:cs="Times New Roman"/>
          <w:sz w:val="28"/>
          <w:szCs w:val="28"/>
        </w:rPr>
        <w:t xml:space="preserve"> </w:t>
      </w:r>
      <w:r w:rsidRPr="00397396">
        <w:rPr>
          <w:rFonts w:ascii="Times New Roman" w:hAnsi="Times New Roman" w:cs="Times New Roman"/>
          <w:sz w:val="28"/>
          <w:szCs w:val="28"/>
        </w:rPr>
        <w:t>повышение уровня подготовки л/</w:t>
      </w:r>
      <w:proofErr w:type="gramStart"/>
      <w:r w:rsidRPr="00397396">
        <w:rPr>
          <w:rFonts w:ascii="Times New Roman" w:hAnsi="Times New Roman" w:cs="Times New Roman"/>
          <w:sz w:val="28"/>
          <w:szCs w:val="28"/>
        </w:rPr>
        <w:t>с</w:t>
      </w:r>
      <w:proofErr w:type="gramEnd"/>
      <w:r w:rsidRPr="00B42061">
        <w:rPr>
          <w:rFonts w:ascii="Times New Roman" w:hAnsi="Times New Roman" w:cs="Times New Roman"/>
          <w:sz w:val="28"/>
          <w:szCs w:val="28"/>
        </w:rPr>
        <w:t>.</w:t>
      </w:r>
    </w:p>
    <w:p w:rsidR="00EB1F4D" w:rsidRPr="00B42061" w:rsidRDefault="00EB1F4D" w:rsidP="00EB1F4D">
      <w:pPr>
        <w:spacing w:after="120" w:line="240" w:lineRule="auto"/>
        <w:outlineLvl w:val="0"/>
        <w:rPr>
          <w:rFonts w:ascii="Times New Roman" w:hAnsi="Times New Roman" w:cs="Times New Roman"/>
          <w:sz w:val="28"/>
          <w:szCs w:val="28"/>
        </w:rPr>
      </w:pPr>
      <w:r w:rsidRPr="00B42061">
        <w:rPr>
          <w:rFonts w:ascii="Times New Roman" w:hAnsi="Times New Roman" w:cs="Times New Roman"/>
          <w:b/>
          <w:sz w:val="28"/>
          <w:szCs w:val="28"/>
        </w:rPr>
        <w:t>Место проведения занятия:</w:t>
      </w:r>
      <w:r w:rsidRPr="00B42061">
        <w:rPr>
          <w:rFonts w:ascii="Times New Roman" w:hAnsi="Times New Roman" w:cs="Times New Roman"/>
          <w:sz w:val="28"/>
          <w:szCs w:val="28"/>
        </w:rPr>
        <w:t xml:space="preserve"> учебный класс.</w:t>
      </w:r>
    </w:p>
    <w:p w:rsidR="00EB1F4D" w:rsidRPr="00B42061" w:rsidRDefault="00EB1F4D" w:rsidP="00EB1F4D">
      <w:pPr>
        <w:pStyle w:val="12"/>
        <w:numPr>
          <w:ilvl w:val="0"/>
          <w:numId w:val="1"/>
        </w:numPr>
        <w:tabs>
          <w:tab w:val="clear" w:pos="720"/>
        </w:tabs>
        <w:spacing w:after="120" w:line="240" w:lineRule="auto"/>
        <w:ind w:left="0" w:firstLine="0"/>
        <w:rPr>
          <w:rFonts w:ascii="Times New Roman" w:hAnsi="Times New Roman" w:cs="Times New Roman"/>
          <w:b/>
          <w:sz w:val="28"/>
          <w:szCs w:val="28"/>
        </w:rPr>
      </w:pPr>
      <w:proofErr w:type="gramStart"/>
      <w:r w:rsidRPr="00B42061">
        <w:rPr>
          <w:rFonts w:ascii="Times New Roman" w:hAnsi="Times New Roman" w:cs="Times New Roman"/>
          <w:b/>
          <w:sz w:val="28"/>
          <w:szCs w:val="28"/>
        </w:rPr>
        <w:t>Литература</w:t>
      </w:r>
      <w:proofErr w:type="gramEnd"/>
      <w:r w:rsidRPr="00B42061">
        <w:rPr>
          <w:rFonts w:ascii="Times New Roman" w:hAnsi="Times New Roman" w:cs="Times New Roman"/>
          <w:b/>
          <w:sz w:val="28"/>
          <w:szCs w:val="28"/>
        </w:rPr>
        <w:t xml:space="preserve"> используемая при проведении занятия:</w:t>
      </w:r>
    </w:p>
    <w:p w:rsidR="00C945DE" w:rsidRPr="00C945DE" w:rsidRDefault="00C945DE" w:rsidP="00C945DE">
      <w:pPr>
        <w:suppressAutoHyphens w:val="0"/>
        <w:spacing w:after="120" w:line="240" w:lineRule="auto"/>
        <w:rPr>
          <w:rFonts w:ascii="Times New Roman" w:eastAsia="Times New Roman" w:hAnsi="Times New Roman" w:cs="Times New Roman"/>
          <w:kern w:val="0"/>
          <w:sz w:val="24"/>
          <w:szCs w:val="24"/>
          <w:lang w:eastAsia="ru-RU"/>
        </w:rPr>
      </w:pPr>
      <w:r w:rsidRPr="00C945DE">
        <w:rPr>
          <w:rFonts w:ascii="Times New Roman" w:eastAsia="Times New Roman" w:hAnsi="Times New Roman" w:cs="Times New Roman"/>
          <w:kern w:val="0"/>
          <w:sz w:val="24"/>
          <w:szCs w:val="24"/>
          <w:lang w:eastAsia="ru-RU"/>
        </w:rPr>
        <w:t xml:space="preserve">- Учебник «Пожарно-строевая подготовка» </w:t>
      </w:r>
      <w:proofErr w:type="spellStart"/>
      <w:r w:rsidRPr="00C945DE">
        <w:rPr>
          <w:rFonts w:ascii="Times New Roman" w:eastAsia="Times New Roman" w:hAnsi="Times New Roman" w:cs="Times New Roman"/>
          <w:kern w:val="0"/>
          <w:sz w:val="24"/>
          <w:szCs w:val="24"/>
          <w:lang w:eastAsia="ru-RU"/>
        </w:rPr>
        <w:t>Бушмин</w:t>
      </w:r>
      <w:proofErr w:type="spellEnd"/>
      <w:r w:rsidRPr="00C945DE">
        <w:rPr>
          <w:rFonts w:ascii="Times New Roman" w:eastAsia="Times New Roman" w:hAnsi="Times New Roman" w:cs="Times New Roman"/>
          <w:kern w:val="0"/>
          <w:sz w:val="24"/>
          <w:szCs w:val="24"/>
          <w:lang w:eastAsia="ru-RU"/>
        </w:rPr>
        <w:t xml:space="preserve"> В.А.;</w:t>
      </w:r>
    </w:p>
    <w:p w:rsidR="00EB1F4D" w:rsidRPr="00C945DE" w:rsidRDefault="00C945DE" w:rsidP="00C945DE">
      <w:pPr>
        <w:suppressAutoHyphens w:val="0"/>
        <w:spacing w:after="120" w:line="240" w:lineRule="auto"/>
        <w:rPr>
          <w:rFonts w:ascii="Times New Roman" w:eastAsia="Times New Roman" w:hAnsi="Times New Roman" w:cs="Times New Roman"/>
          <w:kern w:val="0"/>
          <w:sz w:val="24"/>
          <w:szCs w:val="24"/>
          <w:lang w:eastAsia="ru-RU"/>
        </w:rPr>
      </w:pPr>
      <w:r w:rsidRPr="00C945DE">
        <w:rPr>
          <w:rFonts w:ascii="Times New Roman" w:eastAsia="Times New Roman" w:hAnsi="Times New Roman" w:cs="Times New Roman"/>
          <w:kern w:val="0"/>
          <w:sz w:val="24"/>
          <w:szCs w:val="24"/>
          <w:lang w:eastAsia="ru-RU"/>
        </w:rPr>
        <w:t>- Пособие «Практическое пособие по ПСП» Моисеев Г.Т.;</w:t>
      </w:r>
    </w:p>
    <w:p w:rsidR="002F2F38" w:rsidRPr="00C945DE" w:rsidRDefault="00EB1F4D" w:rsidP="002F2F38">
      <w:pPr>
        <w:suppressAutoHyphens w:val="0"/>
        <w:spacing w:after="120" w:line="240" w:lineRule="auto"/>
        <w:rPr>
          <w:rFonts w:ascii="Times New Roman" w:eastAsia="Times New Roman" w:hAnsi="Times New Roman" w:cs="Times New Roman"/>
          <w:kern w:val="0"/>
          <w:sz w:val="24"/>
          <w:szCs w:val="24"/>
          <w:lang w:eastAsia="ru-RU"/>
        </w:rPr>
      </w:pPr>
      <w:r w:rsidRPr="00C945DE">
        <w:rPr>
          <w:rFonts w:ascii="Times New Roman" w:eastAsia="Times New Roman" w:hAnsi="Times New Roman" w:cs="Times New Roman"/>
          <w:kern w:val="0"/>
          <w:sz w:val="24"/>
          <w:szCs w:val="24"/>
          <w:lang w:eastAsia="ru-RU"/>
        </w:rPr>
        <w:t>- Приказ Минтруда РФ № 1100н.</w:t>
      </w:r>
    </w:p>
    <w:p w:rsidR="00E8174C" w:rsidRPr="000A6350" w:rsidRDefault="00E8174C" w:rsidP="00B42061">
      <w:pPr>
        <w:pStyle w:val="12"/>
        <w:numPr>
          <w:ilvl w:val="0"/>
          <w:numId w:val="1"/>
        </w:numPr>
        <w:tabs>
          <w:tab w:val="clear" w:pos="720"/>
        </w:tabs>
        <w:spacing w:after="120" w:line="240" w:lineRule="auto"/>
        <w:ind w:left="0" w:firstLine="0"/>
        <w:rPr>
          <w:rFonts w:ascii="Times New Roman" w:hAnsi="Times New Roman" w:cs="Times New Roman"/>
          <w:b/>
          <w:sz w:val="28"/>
          <w:szCs w:val="28"/>
        </w:rPr>
      </w:pPr>
      <w:r w:rsidRPr="000A6350">
        <w:rPr>
          <w:rFonts w:ascii="Times New Roman" w:hAnsi="Times New Roman" w:cs="Times New Roman"/>
          <w:b/>
          <w:sz w:val="28"/>
          <w:szCs w:val="28"/>
        </w:rPr>
        <w:t>Развернутый план занятия</w:t>
      </w:r>
    </w:p>
    <w:p w:rsidR="000F1333" w:rsidRPr="000A6350" w:rsidRDefault="000F1333" w:rsidP="000F1333">
      <w:pPr>
        <w:pStyle w:val="12"/>
        <w:spacing w:after="120" w:line="240" w:lineRule="auto"/>
        <w:rPr>
          <w:rFonts w:ascii="Times New Roman" w:hAnsi="Times New Roman" w:cs="Times New Roman"/>
          <w:b/>
          <w:sz w:val="28"/>
          <w:szCs w:val="28"/>
          <w:u w:val="single"/>
        </w:rPr>
      </w:pPr>
      <w:r w:rsidRPr="000A6350">
        <w:rPr>
          <w:rFonts w:ascii="Times New Roman" w:hAnsi="Times New Roman" w:cs="Times New Roman"/>
          <w:b/>
          <w:sz w:val="28"/>
          <w:szCs w:val="28"/>
          <w:u w:val="single"/>
        </w:rPr>
        <w:t>Подготовительная часть: 5 мин</w:t>
      </w:r>
    </w:p>
    <w:p w:rsidR="000F1333" w:rsidRPr="000A6350" w:rsidRDefault="000F1333" w:rsidP="000F1333">
      <w:pPr>
        <w:pStyle w:val="12"/>
        <w:spacing w:after="120" w:line="240" w:lineRule="auto"/>
        <w:rPr>
          <w:rFonts w:ascii="Times New Roman" w:hAnsi="Times New Roman" w:cs="Times New Roman"/>
          <w:sz w:val="28"/>
          <w:szCs w:val="28"/>
        </w:rPr>
      </w:pPr>
      <w:r w:rsidRPr="000A6350">
        <w:rPr>
          <w:rFonts w:ascii="Times New Roman" w:hAnsi="Times New Roman" w:cs="Times New Roman"/>
          <w:sz w:val="28"/>
          <w:szCs w:val="28"/>
        </w:rPr>
        <w:t>Сбор л/</w:t>
      </w:r>
      <w:proofErr w:type="gramStart"/>
      <w:r w:rsidRPr="000A6350">
        <w:rPr>
          <w:rFonts w:ascii="Times New Roman" w:hAnsi="Times New Roman" w:cs="Times New Roman"/>
          <w:sz w:val="28"/>
          <w:szCs w:val="28"/>
        </w:rPr>
        <w:t>с</w:t>
      </w:r>
      <w:proofErr w:type="gramEnd"/>
      <w:r w:rsidRPr="000A6350">
        <w:rPr>
          <w:rFonts w:ascii="Times New Roman" w:hAnsi="Times New Roman" w:cs="Times New Roman"/>
          <w:sz w:val="28"/>
          <w:szCs w:val="28"/>
        </w:rPr>
        <w:t>, проверка по списку. Ознакомление с темой занятия.</w:t>
      </w:r>
    </w:p>
    <w:p w:rsidR="000F1333" w:rsidRPr="000A6350" w:rsidRDefault="000F1333" w:rsidP="000F1333">
      <w:pPr>
        <w:pStyle w:val="12"/>
        <w:spacing w:after="120" w:line="240" w:lineRule="auto"/>
        <w:rPr>
          <w:rFonts w:ascii="Times New Roman" w:hAnsi="Times New Roman" w:cs="Times New Roman"/>
          <w:b/>
          <w:sz w:val="28"/>
          <w:szCs w:val="28"/>
          <w:u w:val="single"/>
        </w:rPr>
      </w:pPr>
      <w:r w:rsidRPr="000A6350">
        <w:rPr>
          <w:rFonts w:ascii="Times New Roman" w:hAnsi="Times New Roman" w:cs="Times New Roman"/>
          <w:b/>
          <w:sz w:val="28"/>
          <w:szCs w:val="28"/>
          <w:u w:val="single"/>
        </w:rPr>
        <w:t>Основная часть 30 мин</w:t>
      </w:r>
    </w:p>
    <w:p w:rsidR="00C945DE" w:rsidRPr="00CC1921" w:rsidRDefault="00C945DE" w:rsidP="00C945DE">
      <w:pPr>
        <w:pStyle w:val="ConsPlusNormal"/>
        <w:spacing w:after="60"/>
        <w:ind w:firstLine="142"/>
        <w:jc w:val="center"/>
        <w:outlineLvl w:val="2"/>
        <w:rPr>
          <w:rFonts w:ascii="Times New Roman" w:hAnsi="Times New Roman" w:cs="Times New Roman"/>
          <w:b/>
          <w:sz w:val="24"/>
          <w:szCs w:val="24"/>
        </w:rPr>
      </w:pPr>
      <w:r w:rsidRPr="00CC1921">
        <w:rPr>
          <w:rFonts w:ascii="Times New Roman" w:hAnsi="Times New Roman" w:cs="Times New Roman"/>
          <w:b/>
          <w:sz w:val="24"/>
          <w:szCs w:val="24"/>
        </w:rPr>
        <w:t>Требования охраны труда при выезде и следовании к месту пожара (вызова)</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318. Сбор и выезд по тревоге дежурного караула (смены) обеспечивается в установленном порядке. По сигналу "Тревога" личный состав дежурного караула (смены) прибывает к пожарному автомобилю, при этом автоматически включается освещение в караульном помещении и гараже.</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319. При использовании спускового столба личный состав подразделения ФПС выдерживает необходимый интервал, следит за </w:t>
      </w:r>
      <w:proofErr w:type="gramStart"/>
      <w:r w:rsidRPr="00F55412">
        <w:rPr>
          <w:rFonts w:ascii="Times New Roman" w:hAnsi="Times New Roman" w:cs="Times New Roman"/>
          <w:sz w:val="24"/>
          <w:szCs w:val="24"/>
        </w:rPr>
        <w:t>спускающимся</w:t>
      </w:r>
      <w:proofErr w:type="gramEnd"/>
      <w:r w:rsidRPr="00F55412">
        <w:rPr>
          <w:rFonts w:ascii="Times New Roman" w:hAnsi="Times New Roman" w:cs="Times New Roman"/>
          <w:sz w:val="24"/>
          <w:szCs w:val="24"/>
        </w:rPr>
        <w:t xml:space="preserve"> впереди для исключения нанесения травм.</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При спуске по столбу запрещается касаться незащищенными частями рук его поверхности, а окончив спуск, следует немедленно освободить место для проведения следующего спуска.</w:t>
      </w:r>
    </w:p>
    <w:p w:rsidR="00C945DE" w:rsidRPr="00F55412" w:rsidRDefault="00C945DE" w:rsidP="00C945DE">
      <w:pPr>
        <w:pStyle w:val="ConsPlusNormal"/>
        <w:spacing w:after="60"/>
        <w:ind w:firstLine="142"/>
        <w:jc w:val="both"/>
        <w:rPr>
          <w:rFonts w:ascii="Times New Roman" w:hAnsi="Times New Roman" w:cs="Times New Roman"/>
          <w:sz w:val="24"/>
          <w:szCs w:val="24"/>
        </w:rPr>
      </w:pPr>
      <w:bookmarkStart w:id="0" w:name="Par904"/>
      <w:bookmarkEnd w:id="0"/>
      <w:r w:rsidRPr="00F55412">
        <w:rPr>
          <w:rFonts w:ascii="Times New Roman" w:hAnsi="Times New Roman" w:cs="Times New Roman"/>
          <w:sz w:val="24"/>
          <w:szCs w:val="24"/>
        </w:rPr>
        <w:t>320. Порядок посадки личного состава дежурного караула (смены) в пожарный автомобиль устанавливается приказом начальника подразделения ФПС, исходя из условий обеспечения безопасности.</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lastRenderedPageBreak/>
        <w:t xml:space="preserve">При посадке запрещается пробегать перед пожарными автомобилями, выезжающими по тревоге, а также находиться под </w:t>
      </w:r>
      <w:proofErr w:type="spellStart"/>
      <w:r w:rsidRPr="00F55412">
        <w:rPr>
          <w:rFonts w:ascii="Times New Roman" w:hAnsi="Times New Roman" w:cs="Times New Roman"/>
          <w:sz w:val="24"/>
          <w:szCs w:val="24"/>
        </w:rPr>
        <w:t>рольставнями</w:t>
      </w:r>
      <w:proofErr w:type="spellEnd"/>
      <w:r w:rsidRPr="00F55412">
        <w:rPr>
          <w:rFonts w:ascii="Times New Roman" w:hAnsi="Times New Roman" w:cs="Times New Roman"/>
          <w:sz w:val="24"/>
          <w:szCs w:val="24"/>
        </w:rPr>
        <w:t xml:space="preserve"> ворот (в момент подъема, опускания и нахождения </w:t>
      </w:r>
      <w:proofErr w:type="spellStart"/>
      <w:r w:rsidRPr="00F55412">
        <w:rPr>
          <w:rFonts w:ascii="Times New Roman" w:hAnsi="Times New Roman" w:cs="Times New Roman"/>
          <w:sz w:val="24"/>
          <w:szCs w:val="24"/>
        </w:rPr>
        <w:t>рольставней</w:t>
      </w:r>
      <w:proofErr w:type="spellEnd"/>
      <w:r w:rsidRPr="00F55412">
        <w:rPr>
          <w:rFonts w:ascii="Times New Roman" w:hAnsi="Times New Roman" w:cs="Times New Roman"/>
          <w:sz w:val="24"/>
          <w:szCs w:val="24"/>
        </w:rPr>
        <w:t xml:space="preserve"> ворот в открытом состоянии), начинать движение на пожарном автомобиле из гаража до полного открывания ворот. При посадке вне здания гаража выход личного состава караула (смены) на площадку разрешается только после выезда пожарного автомобиля из гаража.</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Движение пожарного автомобиля осуществляется при закрытых дверях кабин и дверцах кузова. Посадка считается законченной после занятия личным составом караула (смены) своих мест в кабине автомобиля и закрытия всех дверей.</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Водитель начинает движение по команде старшего должностного лица, находящегося в пожарном автомобиле.</w:t>
      </w:r>
    </w:p>
    <w:p w:rsidR="00C945DE" w:rsidRPr="00CC1921" w:rsidRDefault="00C945DE" w:rsidP="00C945DE">
      <w:pPr>
        <w:pStyle w:val="ConsPlusNormal"/>
        <w:spacing w:after="60"/>
        <w:ind w:firstLine="142"/>
        <w:jc w:val="both"/>
        <w:rPr>
          <w:rFonts w:ascii="Times New Roman" w:hAnsi="Times New Roman" w:cs="Times New Roman"/>
          <w:sz w:val="24"/>
          <w:szCs w:val="24"/>
          <w:u w:val="single"/>
        </w:rPr>
      </w:pPr>
      <w:bookmarkStart w:id="1" w:name="Par908"/>
      <w:bookmarkEnd w:id="1"/>
      <w:r w:rsidRPr="00CC1921">
        <w:rPr>
          <w:rFonts w:ascii="Times New Roman" w:hAnsi="Times New Roman" w:cs="Times New Roman"/>
          <w:sz w:val="24"/>
          <w:szCs w:val="24"/>
          <w:u w:val="single"/>
        </w:rPr>
        <w:t>321. Запрещается:</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а) подавать команду на движение пожарного автомобиля до окончания посадки личного состава караула;</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б) находиться в пожарном автомобиле посторонним лицам, кроме лиц (сопровождающих), указывающих направление к месту пожара (аварии).</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322. Проезжая часть улицы и тротуар напротив выездной площадки пожарного депо оборудуются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может осуществляться дистанционно из пункта связи части. В случае их отсутствия постовой у фасада пожарного депо красным флажком, а в ночное время суток - красным фонарем, подает соответствующие сигналы.</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323. При выезде из гаража и следовании к месту вызова водитель включает специальные звуковую и световую сигнализации. Воспользоваться приоритетом движения он может, только убедившись, что ему уступают дорогу.</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324. Начальник дежурного караула (смены) или начальник подразделения ФПС, выехавший во главе дежурного караула (смены) к месту вызова, контролирует соблюдение водителем правил дорожного движения.</w:t>
      </w:r>
    </w:p>
    <w:p w:rsidR="00C945DE" w:rsidRPr="00CC1921" w:rsidRDefault="00C945DE" w:rsidP="00C945DE">
      <w:pPr>
        <w:pStyle w:val="ConsPlusNormal"/>
        <w:spacing w:after="60"/>
        <w:ind w:firstLine="142"/>
        <w:jc w:val="both"/>
        <w:rPr>
          <w:rFonts w:ascii="Times New Roman" w:hAnsi="Times New Roman" w:cs="Times New Roman"/>
          <w:sz w:val="24"/>
          <w:szCs w:val="24"/>
          <w:u w:val="single"/>
        </w:rPr>
      </w:pPr>
      <w:r w:rsidRPr="00CC1921">
        <w:rPr>
          <w:rFonts w:ascii="Times New Roman" w:hAnsi="Times New Roman" w:cs="Times New Roman"/>
          <w:sz w:val="24"/>
          <w:szCs w:val="24"/>
          <w:u w:val="single"/>
        </w:rPr>
        <w:t>Ответственность за безопасное движение пожарного автомобиля возлагается на водителя.</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325. Во время движения пожарных автомобилей личному составу подразделений ФПС запрещается открывать двери кабин, стоять на подножках, кроме случаев прокладки рукавной линии, высовываться из кабины, курить и применять открытый огонь.</w:t>
      </w:r>
    </w:p>
    <w:p w:rsidR="00C945DE" w:rsidRPr="00F55412" w:rsidRDefault="00C945DE" w:rsidP="00C945DE">
      <w:pPr>
        <w:pStyle w:val="ConsPlusNormal"/>
        <w:spacing w:after="60"/>
        <w:ind w:firstLine="142"/>
        <w:jc w:val="both"/>
        <w:rPr>
          <w:rFonts w:ascii="Times New Roman" w:hAnsi="Times New Roman" w:cs="Times New Roman"/>
          <w:sz w:val="24"/>
          <w:szCs w:val="24"/>
        </w:rPr>
      </w:pPr>
      <w:bookmarkStart w:id="2" w:name="Par916"/>
      <w:bookmarkEnd w:id="2"/>
      <w:r w:rsidRPr="00F55412">
        <w:rPr>
          <w:rFonts w:ascii="Times New Roman" w:hAnsi="Times New Roman" w:cs="Times New Roman"/>
          <w:sz w:val="24"/>
          <w:szCs w:val="24"/>
        </w:rPr>
        <w:t>326. Запрещается пользоваться специальным звуковым и световым сигналом одновременно при следовании пожарного автомобиля не на вызов (пожар, аварию), а также при возвращении пожарного автомобиля в подразделение ФПС. При сложных погодных условиях и в ночное время допускается применение светового сигнала для дополнительного обозначения себя на дороге, что не дает преимущества и не позволяет нарушать правила дорожного движения.</w:t>
      </w:r>
    </w:p>
    <w:p w:rsidR="00C945DE" w:rsidRPr="00F55412" w:rsidRDefault="00C945DE" w:rsidP="00C945DE">
      <w:pPr>
        <w:pStyle w:val="ConsPlusNormal"/>
        <w:spacing w:after="60"/>
        <w:ind w:firstLine="142"/>
        <w:jc w:val="both"/>
        <w:rPr>
          <w:rFonts w:ascii="Times New Roman" w:hAnsi="Times New Roman" w:cs="Times New Roman"/>
          <w:sz w:val="24"/>
          <w:szCs w:val="24"/>
        </w:rPr>
      </w:pPr>
      <w:bookmarkStart w:id="3" w:name="Par917"/>
      <w:bookmarkEnd w:id="3"/>
      <w:r w:rsidRPr="00F55412">
        <w:rPr>
          <w:rFonts w:ascii="Times New Roman" w:hAnsi="Times New Roman" w:cs="Times New Roman"/>
          <w:sz w:val="24"/>
          <w:szCs w:val="24"/>
        </w:rPr>
        <w:t>327. Личный состав дежурного караула (смены), прибывший к месту вызова, выходит из пожарного автомобиля только по распоряжению командира отделения или старшего должностного лица, прибывшего во главе дежурного караула (смены), после полной остановки пожарного автомобиля.</w:t>
      </w:r>
    </w:p>
    <w:p w:rsidR="00C945DE" w:rsidRPr="00C1446D"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328. </w:t>
      </w:r>
      <w:proofErr w:type="gramStart"/>
      <w:r w:rsidRPr="00F55412">
        <w:rPr>
          <w:rFonts w:ascii="Times New Roman" w:hAnsi="Times New Roman" w:cs="Times New Roman"/>
          <w:sz w:val="24"/>
          <w:szCs w:val="24"/>
        </w:rPr>
        <w:t>Личный состав подразделений ФПС прибывает на место пожара, проведения аварийно-спасательных и специальных работ одетым в боевую одежду и обеспеченным средствами индивидуальной защиты с учетом выполняемых задач.</w:t>
      </w:r>
      <w:proofErr w:type="gramEnd"/>
    </w:p>
    <w:p w:rsidR="00C945DE" w:rsidRPr="00C1446D" w:rsidRDefault="00C945DE" w:rsidP="00C945DE">
      <w:pPr>
        <w:pStyle w:val="ConsPlusNormal"/>
        <w:spacing w:after="60"/>
        <w:ind w:firstLine="142"/>
        <w:jc w:val="both"/>
        <w:rPr>
          <w:rFonts w:ascii="Times New Roman" w:hAnsi="Times New Roman" w:cs="Times New Roman"/>
          <w:sz w:val="24"/>
          <w:szCs w:val="24"/>
        </w:rPr>
      </w:pPr>
    </w:p>
    <w:p w:rsidR="00C945DE" w:rsidRPr="00CC1921" w:rsidRDefault="00C945DE" w:rsidP="00C945DE">
      <w:pPr>
        <w:pStyle w:val="ConsPlusNormal"/>
        <w:spacing w:after="60"/>
        <w:ind w:firstLine="142"/>
        <w:jc w:val="center"/>
        <w:outlineLvl w:val="2"/>
        <w:rPr>
          <w:rFonts w:ascii="Times New Roman" w:hAnsi="Times New Roman" w:cs="Times New Roman"/>
          <w:b/>
          <w:sz w:val="24"/>
          <w:szCs w:val="24"/>
        </w:rPr>
      </w:pPr>
      <w:r w:rsidRPr="00CC1921">
        <w:rPr>
          <w:rFonts w:ascii="Times New Roman" w:hAnsi="Times New Roman" w:cs="Times New Roman"/>
          <w:b/>
          <w:sz w:val="24"/>
          <w:szCs w:val="24"/>
        </w:rPr>
        <w:t>Требования охраны труда при проведении разведки пожара</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lastRenderedPageBreak/>
        <w:t>329. Разведка пожара ведется непрерывно с момента получения сообщения о пожаре и до его ликвидации.</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Для проведения разведки пожара формируется звено ГДЗС в составе не менее трех человек, имеющих на вооружении средства индивидуальной защиты органов дыхания и зрения и допуск, для сложных сооружений (метрополитен, подземные фойе зданий, здания повышенной сложности, трюмы кораблей, кабельные тоннели, подвалы сложной планировки) - не менее пяти человек. </w:t>
      </w:r>
      <w:proofErr w:type="spellStart"/>
      <w:r w:rsidRPr="00F55412">
        <w:rPr>
          <w:rFonts w:ascii="Times New Roman" w:hAnsi="Times New Roman" w:cs="Times New Roman"/>
          <w:sz w:val="24"/>
          <w:szCs w:val="24"/>
        </w:rPr>
        <w:t>Газодымозащитники</w:t>
      </w:r>
      <w:proofErr w:type="spellEnd"/>
      <w:r w:rsidRPr="00F55412">
        <w:rPr>
          <w:rFonts w:ascii="Times New Roman" w:hAnsi="Times New Roman" w:cs="Times New Roman"/>
          <w:sz w:val="24"/>
          <w:szCs w:val="24"/>
        </w:rPr>
        <w:t xml:space="preserve"> одного звена ГДЗС должны иметь средства индивидуальной защиты органов дыхания и зрения единого типа с одинаковым номинальным временем защитного действия.</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330. При ведении действий по тушению пожара и проведении аварийно-спасательных и специальных работ в части, касающейся соблюдения требований правил по охране труда, личный состав подразделений ФПС:</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а) знает и контролирует допустимое время работы в зонах с опасными факторами пожара и заражения аварийно-опасными химическими и радиоактивными веществами;</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б) проводит проверку средств индивидуальной защиты органов дыхания и зрения;</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в) знает сигналы оповещения об опасности;</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г) применяет страхующие средства, исключающие падение личного состава подразделений ФПС при работе на высоте;</w:t>
      </w:r>
    </w:p>
    <w:p w:rsidR="00C945DE" w:rsidRPr="00F55412" w:rsidRDefault="00C945DE" w:rsidP="00C945DE">
      <w:pPr>
        <w:pStyle w:val="ConsPlusNormal"/>
        <w:spacing w:after="60"/>
        <w:ind w:firstLine="142"/>
        <w:jc w:val="both"/>
        <w:rPr>
          <w:rFonts w:ascii="Times New Roman" w:hAnsi="Times New Roman" w:cs="Times New Roman"/>
          <w:sz w:val="24"/>
          <w:szCs w:val="24"/>
        </w:rPr>
      </w:pPr>
      <w:proofErr w:type="spellStart"/>
      <w:r w:rsidRPr="00F55412">
        <w:rPr>
          <w:rFonts w:ascii="Times New Roman" w:hAnsi="Times New Roman" w:cs="Times New Roman"/>
          <w:sz w:val="24"/>
          <w:szCs w:val="24"/>
        </w:rPr>
        <w:t>д</w:t>
      </w:r>
      <w:proofErr w:type="spellEnd"/>
      <w:r w:rsidRPr="00F55412">
        <w:rPr>
          <w:rFonts w:ascii="Times New Roman" w:hAnsi="Times New Roman" w:cs="Times New Roman"/>
          <w:sz w:val="24"/>
          <w:szCs w:val="24"/>
        </w:rPr>
        <w:t>) не заходит без уточнения значений концентрации паров аварийно химически опасных веществ и уровня радиационного заражения в аварийные помещения, в которых хранятся или обращаются аварийно-опасные химические или радиоактивные вещества;</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е) при продвижении простукивает перед собой пожарным инструментом конструкции перекрытия для предотвращения падения в монтажные, технологические и другие проемы, а также в местах обрушения строительных конструкций;</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ж) продвигается, как правило, вдоль капитальных стен или стен с оконными проемами с соблюдением мер предосторожности, в том числе обусловленных оперативно-тактическими и конструктивными особенностями объекта пожара (аварии);</w:t>
      </w:r>
    </w:p>
    <w:p w:rsidR="00C945DE" w:rsidRPr="00F55412" w:rsidRDefault="00C945DE" w:rsidP="00C945DE">
      <w:pPr>
        <w:pStyle w:val="ConsPlusNormal"/>
        <w:spacing w:after="60"/>
        <w:ind w:firstLine="142"/>
        <w:jc w:val="both"/>
        <w:rPr>
          <w:rFonts w:ascii="Times New Roman" w:hAnsi="Times New Roman" w:cs="Times New Roman"/>
          <w:sz w:val="24"/>
          <w:szCs w:val="24"/>
        </w:rPr>
      </w:pPr>
      <w:proofErr w:type="spellStart"/>
      <w:r w:rsidRPr="00F55412">
        <w:rPr>
          <w:rFonts w:ascii="Times New Roman" w:hAnsi="Times New Roman" w:cs="Times New Roman"/>
          <w:sz w:val="24"/>
          <w:szCs w:val="24"/>
        </w:rPr>
        <w:t>з</w:t>
      </w:r>
      <w:proofErr w:type="spellEnd"/>
      <w:r w:rsidRPr="00F55412">
        <w:rPr>
          <w:rFonts w:ascii="Times New Roman" w:hAnsi="Times New Roman" w:cs="Times New Roman"/>
          <w:sz w:val="24"/>
          <w:szCs w:val="24"/>
        </w:rPr>
        <w:t xml:space="preserve">) не переносит механизированный и </w:t>
      </w:r>
      <w:proofErr w:type="spellStart"/>
      <w:r w:rsidRPr="00F55412">
        <w:rPr>
          <w:rFonts w:ascii="Times New Roman" w:hAnsi="Times New Roman" w:cs="Times New Roman"/>
          <w:sz w:val="24"/>
          <w:szCs w:val="24"/>
        </w:rPr>
        <w:t>электрофицированный</w:t>
      </w:r>
      <w:proofErr w:type="spellEnd"/>
      <w:r w:rsidRPr="00F55412">
        <w:rPr>
          <w:rFonts w:ascii="Times New Roman" w:hAnsi="Times New Roman" w:cs="Times New Roman"/>
          <w:sz w:val="24"/>
          <w:szCs w:val="24"/>
        </w:rPr>
        <w:t xml:space="preserve"> инструмент в работающем состоянии;</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и) не входит с открытым огнем в помещения, где хранятся или используются легковоспламеняющиеся и горючие жидкости, емкости и сосуды с горючими газами, а также возможно выделение горючих пыли и волокон;</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к) при работе в помещениях, где хранятся или используются легковоспламеняющиеся и горючие жидкости, личный состав звена </w:t>
      </w:r>
      <w:proofErr w:type="spellStart"/>
      <w:r w:rsidRPr="00F55412">
        <w:rPr>
          <w:rFonts w:ascii="Times New Roman" w:hAnsi="Times New Roman" w:cs="Times New Roman"/>
          <w:sz w:val="24"/>
          <w:szCs w:val="24"/>
        </w:rPr>
        <w:t>газодымозащитной</w:t>
      </w:r>
      <w:proofErr w:type="spellEnd"/>
      <w:r w:rsidRPr="00F55412">
        <w:rPr>
          <w:rFonts w:ascii="Times New Roman" w:hAnsi="Times New Roman" w:cs="Times New Roman"/>
          <w:sz w:val="24"/>
          <w:szCs w:val="24"/>
        </w:rPr>
        <w:t xml:space="preserve"> службы должен быть обут в резиновые сапоги (</w:t>
      </w:r>
      <w:proofErr w:type="spellStart"/>
      <w:r w:rsidRPr="00F55412">
        <w:rPr>
          <w:rFonts w:ascii="Times New Roman" w:hAnsi="Times New Roman" w:cs="Times New Roman"/>
          <w:sz w:val="24"/>
          <w:szCs w:val="24"/>
        </w:rPr>
        <w:t>искробезопасные</w:t>
      </w:r>
      <w:proofErr w:type="spellEnd"/>
      <w:r w:rsidRPr="00F55412">
        <w:rPr>
          <w:rFonts w:ascii="Times New Roman" w:hAnsi="Times New Roman" w:cs="Times New Roman"/>
          <w:sz w:val="24"/>
          <w:szCs w:val="24"/>
        </w:rPr>
        <w:t xml:space="preserve">), соблюдает меры предосторожности против высекания искр, не пользуется выключателями </w:t>
      </w:r>
      <w:proofErr w:type="spellStart"/>
      <w:r w:rsidRPr="00F55412">
        <w:rPr>
          <w:rFonts w:ascii="Times New Roman" w:hAnsi="Times New Roman" w:cs="Times New Roman"/>
          <w:sz w:val="24"/>
          <w:szCs w:val="24"/>
        </w:rPr>
        <w:t>электрофонарей</w:t>
      </w:r>
      <w:proofErr w:type="spellEnd"/>
      <w:r w:rsidRPr="00F55412">
        <w:rPr>
          <w:rFonts w:ascii="Times New Roman" w:hAnsi="Times New Roman" w:cs="Times New Roman"/>
          <w:sz w:val="24"/>
          <w:szCs w:val="24"/>
        </w:rPr>
        <w:t>, путь простукивает деревянной палкой или шестом;</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л) не использует открытый огонь для освещения колодцев </w:t>
      </w:r>
      <w:proofErr w:type="spellStart"/>
      <w:r w:rsidRPr="00F55412">
        <w:rPr>
          <w:rFonts w:ascii="Times New Roman" w:hAnsi="Times New Roman" w:cs="Times New Roman"/>
          <w:sz w:val="24"/>
          <w:szCs w:val="24"/>
        </w:rPr>
        <w:t>газ</w:t>
      </w:r>
      <w:proofErr w:type="gramStart"/>
      <w:r w:rsidRPr="00F55412">
        <w:rPr>
          <w:rFonts w:ascii="Times New Roman" w:hAnsi="Times New Roman" w:cs="Times New Roman"/>
          <w:sz w:val="24"/>
          <w:szCs w:val="24"/>
        </w:rPr>
        <w:t>о</w:t>
      </w:r>
      <w:proofErr w:type="spellEnd"/>
      <w:r w:rsidRPr="00F55412">
        <w:rPr>
          <w:rFonts w:ascii="Times New Roman" w:hAnsi="Times New Roman" w:cs="Times New Roman"/>
          <w:sz w:val="24"/>
          <w:szCs w:val="24"/>
        </w:rPr>
        <w:t>-</w:t>
      </w:r>
      <w:proofErr w:type="gramEnd"/>
      <w:r w:rsidRPr="00F55412">
        <w:rPr>
          <w:rFonts w:ascii="Times New Roman" w:hAnsi="Times New Roman" w:cs="Times New Roman"/>
          <w:sz w:val="24"/>
          <w:szCs w:val="24"/>
        </w:rPr>
        <w:t xml:space="preserve"> и </w:t>
      </w:r>
      <w:proofErr w:type="spellStart"/>
      <w:r w:rsidRPr="00F55412">
        <w:rPr>
          <w:rFonts w:ascii="Times New Roman" w:hAnsi="Times New Roman" w:cs="Times New Roman"/>
          <w:sz w:val="24"/>
          <w:szCs w:val="24"/>
        </w:rPr>
        <w:t>теплокоммуникаций</w:t>
      </w:r>
      <w:proofErr w:type="spellEnd"/>
      <w:r w:rsidRPr="00F55412">
        <w:rPr>
          <w:rFonts w:ascii="Times New Roman" w:hAnsi="Times New Roman" w:cs="Times New Roman"/>
          <w:sz w:val="24"/>
          <w:szCs w:val="24"/>
        </w:rPr>
        <w:t>;</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м) не использует для спасания и </w:t>
      </w:r>
      <w:proofErr w:type="spellStart"/>
      <w:r w:rsidRPr="00F55412">
        <w:rPr>
          <w:rFonts w:ascii="Times New Roman" w:hAnsi="Times New Roman" w:cs="Times New Roman"/>
          <w:sz w:val="24"/>
          <w:szCs w:val="24"/>
        </w:rPr>
        <w:t>самоспасания</w:t>
      </w:r>
      <w:proofErr w:type="spellEnd"/>
      <w:r w:rsidRPr="00F55412">
        <w:rPr>
          <w:rFonts w:ascii="Times New Roman" w:hAnsi="Times New Roman" w:cs="Times New Roman"/>
          <w:sz w:val="24"/>
          <w:szCs w:val="24"/>
        </w:rPr>
        <w:t xml:space="preserve"> мокрые спасательные веревки и не предназначенные для этих целей другие средства;</w:t>
      </w:r>
    </w:p>
    <w:p w:rsidR="00C945DE" w:rsidRPr="00F55412" w:rsidRDefault="00C945DE" w:rsidP="00C945DE">
      <w:pPr>
        <w:pStyle w:val="ConsPlusNormal"/>
        <w:spacing w:after="60"/>
        <w:ind w:firstLine="142"/>
        <w:jc w:val="both"/>
        <w:rPr>
          <w:rFonts w:ascii="Times New Roman" w:hAnsi="Times New Roman" w:cs="Times New Roman"/>
          <w:sz w:val="24"/>
          <w:szCs w:val="24"/>
        </w:rPr>
      </w:pPr>
      <w:proofErr w:type="spellStart"/>
      <w:r w:rsidRPr="00F55412">
        <w:rPr>
          <w:rFonts w:ascii="Times New Roman" w:hAnsi="Times New Roman" w:cs="Times New Roman"/>
          <w:sz w:val="24"/>
          <w:szCs w:val="24"/>
        </w:rPr>
        <w:t>н</w:t>
      </w:r>
      <w:proofErr w:type="spellEnd"/>
      <w:r w:rsidRPr="00F55412">
        <w:rPr>
          <w:rFonts w:ascii="Times New Roman" w:hAnsi="Times New Roman" w:cs="Times New Roman"/>
          <w:sz w:val="24"/>
          <w:szCs w:val="24"/>
        </w:rPr>
        <w:t xml:space="preserve">) спасание и </w:t>
      </w:r>
      <w:proofErr w:type="spellStart"/>
      <w:r w:rsidRPr="00F55412">
        <w:rPr>
          <w:rFonts w:ascii="Times New Roman" w:hAnsi="Times New Roman" w:cs="Times New Roman"/>
          <w:sz w:val="24"/>
          <w:szCs w:val="24"/>
        </w:rPr>
        <w:t>самоспасание</w:t>
      </w:r>
      <w:proofErr w:type="spellEnd"/>
      <w:r w:rsidRPr="00F55412">
        <w:rPr>
          <w:rFonts w:ascii="Times New Roman" w:hAnsi="Times New Roman" w:cs="Times New Roman"/>
          <w:sz w:val="24"/>
          <w:szCs w:val="24"/>
        </w:rPr>
        <w:t xml:space="preserve"> начинает после того, как командир звена </w:t>
      </w:r>
      <w:proofErr w:type="spellStart"/>
      <w:r w:rsidRPr="00F55412">
        <w:rPr>
          <w:rFonts w:ascii="Times New Roman" w:hAnsi="Times New Roman" w:cs="Times New Roman"/>
          <w:sz w:val="24"/>
          <w:szCs w:val="24"/>
        </w:rPr>
        <w:t>газодымозащитной</w:t>
      </w:r>
      <w:proofErr w:type="spellEnd"/>
      <w:r w:rsidRPr="00F55412">
        <w:rPr>
          <w:rFonts w:ascii="Times New Roman" w:hAnsi="Times New Roman" w:cs="Times New Roman"/>
          <w:sz w:val="24"/>
          <w:szCs w:val="24"/>
        </w:rPr>
        <w:t xml:space="preserve"> службы убедится в том, что длина спасательной веревки обеспечивает полный спуск на землю (балкон), спасательная петля надежно закреплена за конструкцию здания и правильно намотана на поясной пожарный карабин;</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о) не использует при работе на пожаре лифты для подъема личного состава подразделений ФПС, кроме лифтов, имеющих режим работы "Перевозка пожарных подразделений", которые рекомендуется использовать для подъема пожарного оборудования. Лифты останавливаются на 1 - 2 этажа ниже этажа пожара.</w:t>
      </w:r>
    </w:p>
    <w:p w:rsidR="00C945DE" w:rsidRDefault="00C945DE" w:rsidP="00C945DE">
      <w:pPr>
        <w:pStyle w:val="ConsPlusNormal"/>
        <w:spacing w:after="60"/>
        <w:ind w:firstLine="142"/>
        <w:jc w:val="center"/>
        <w:outlineLvl w:val="2"/>
        <w:rPr>
          <w:rFonts w:ascii="Times New Roman" w:hAnsi="Times New Roman" w:cs="Times New Roman"/>
          <w:sz w:val="24"/>
          <w:szCs w:val="24"/>
        </w:rPr>
      </w:pPr>
    </w:p>
    <w:p w:rsidR="00C945DE" w:rsidRPr="00CC1921" w:rsidRDefault="00C945DE" w:rsidP="00C945DE">
      <w:pPr>
        <w:pStyle w:val="ConsPlusNormal"/>
        <w:spacing w:after="60"/>
        <w:ind w:firstLine="142"/>
        <w:jc w:val="center"/>
        <w:outlineLvl w:val="2"/>
        <w:rPr>
          <w:rFonts w:ascii="Times New Roman" w:hAnsi="Times New Roman" w:cs="Times New Roman"/>
          <w:b/>
          <w:sz w:val="24"/>
          <w:szCs w:val="24"/>
        </w:rPr>
      </w:pPr>
      <w:r w:rsidRPr="00CC1921">
        <w:rPr>
          <w:rFonts w:ascii="Times New Roman" w:hAnsi="Times New Roman" w:cs="Times New Roman"/>
          <w:b/>
          <w:sz w:val="24"/>
          <w:szCs w:val="24"/>
        </w:rPr>
        <w:t>Требования охраны труда при проведении аварийно-спасательных работ в зоне разрушений</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331. При разборке завалов ведется тщательное наблюдение за состоянием и устойчивостью конструкций и крупных элементов завала. При возникновении трещин, просадок и других деформаций работы немедленно останавливаются и люди выводятся из опасной зоны. У проездов и входов на территорию, где ведутся работы, вывешиваются знаки и надписи, предупреждающие об опасности.</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332. Не допускается падение с высоты инструмента и различных материалов (кирпич, доски).</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333. Запрещается разбирать конструкционные элементы здания одновременно в нескольких ярусах. Во время работы необходимо следить, чтобы внезапно не обрушилась другая часть здания. Наиболее надежным местом для защиты служат балки перекрытий. Кирпичные своды больших проемов разбираются вручную от верха к опорам свода.</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Неустойчивые конструкции поврежденных зданий укрепляются или обрушаются.</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334. При устройстве в завалах различного рода выемок (котлованов, траншей) особое внимание уделяется устойчивости их откосов, заложение которых без крепления составляет не менее половины глубины выемки. Более крутые откосы необходимо крепить. В качестве крепежного материала используются обломки деревянных, металлических и железобетонных конструкций. Устраивать лазы-проходы в завалах без установки креплений запрещается.</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335. Техника, применяемая при разборке завалов, размещается на площадках, расчищенных от обвалившихся строительных конструкций. При невозможности соблюдения этих правил технику допускается устанавливать на обломках в завале, при постоянном наблюдении за креном машины. Колесные экскаваторы и подъемные краны устанавливаются на аутригеры.</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CC1921">
        <w:rPr>
          <w:rFonts w:ascii="Times New Roman" w:hAnsi="Times New Roman" w:cs="Times New Roman"/>
          <w:sz w:val="24"/>
          <w:szCs w:val="24"/>
          <w:u w:val="single"/>
        </w:rPr>
        <w:t>Запрещается</w:t>
      </w:r>
      <w:r w:rsidRPr="00F55412">
        <w:rPr>
          <w:rFonts w:ascii="Times New Roman" w:hAnsi="Times New Roman" w:cs="Times New Roman"/>
          <w:sz w:val="24"/>
          <w:szCs w:val="24"/>
        </w:rPr>
        <w:t xml:space="preserve"> перемещать в завале экскаватор с наполненным ковшом и кран с поднятым грузом.</w:t>
      </w:r>
    </w:p>
    <w:p w:rsidR="00C945DE" w:rsidRPr="00C945DE" w:rsidRDefault="00C945DE" w:rsidP="00C945DE">
      <w:pPr>
        <w:pStyle w:val="ConsPlusNormal"/>
        <w:spacing w:after="60"/>
        <w:ind w:firstLine="142"/>
        <w:jc w:val="both"/>
        <w:rPr>
          <w:rFonts w:ascii="Times New Roman" w:hAnsi="Times New Roman" w:cs="Times New Roman"/>
          <w:sz w:val="24"/>
          <w:szCs w:val="24"/>
        </w:rPr>
      </w:pP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336. Недопустимо нахождение людей вблизи натянутых тросов. Спуск в подвальные помещения при наличии в них запаха газа разрешается только в средствах индивидуальной защиты органов дыхания. Работы в загазованных помещениях проводятся при условии обязательного и тщательного их проветривания с последующей проверкой состояния среды с помощью газоанализаторов.</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337. Запрещается разводить костры и курить вблизи загазованных зон. Электрические цепи обесточиваются, для освещения используются только взрывобезопасные аккумуляторные фонари.</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338. При разборке завала необходимо избегать самопроизвольного перемещения отдельных элементов и осадки всей массы завала. Недопустимы резкие рывки при извлечении из завала крупных элементов, их расшатывание и сильные удары.</w:t>
      </w:r>
    </w:p>
    <w:p w:rsidR="00C945DE" w:rsidRPr="00F55412" w:rsidRDefault="00C945DE" w:rsidP="00C945DE">
      <w:pPr>
        <w:pStyle w:val="ConsPlusNormal"/>
        <w:spacing w:after="60"/>
        <w:ind w:firstLine="142"/>
        <w:jc w:val="both"/>
        <w:rPr>
          <w:rFonts w:ascii="Times New Roman" w:hAnsi="Times New Roman" w:cs="Times New Roman"/>
          <w:sz w:val="24"/>
          <w:szCs w:val="24"/>
        </w:rPr>
      </w:pPr>
    </w:p>
    <w:p w:rsidR="00C945DE" w:rsidRPr="00CC1921" w:rsidRDefault="00C945DE" w:rsidP="00C945DE">
      <w:pPr>
        <w:pStyle w:val="ConsPlusNormal"/>
        <w:spacing w:after="60"/>
        <w:ind w:firstLine="142"/>
        <w:jc w:val="center"/>
        <w:outlineLvl w:val="2"/>
        <w:rPr>
          <w:rFonts w:ascii="Times New Roman" w:hAnsi="Times New Roman" w:cs="Times New Roman"/>
          <w:b/>
          <w:sz w:val="24"/>
          <w:szCs w:val="24"/>
        </w:rPr>
      </w:pPr>
      <w:r w:rsidRPr="00CC1921">
        <w:rPr>
          <w:rFonts w:ascii="Times New Roman" w:hAnsi="Times New Roman" w:cs="Times New Roman"/>
          <w:b/>
          <w:sz w:val="24"/>
          <w:szCs w:val="24"/>
        </w:rPr>
        <w:t>Требования охраны труда при проведении аварийно-спасательных работ на сетях электроснабжения</w:t>
      </w:r>
    </w:p>
    <w:p w:rsidR="00C945DE" w:rsidRPr="00F55412" w:rsidRDefault="00C945DE" w:rsidP="00C945DE">
      <w:pPr>
        <w:pStyle w:val="ConsPlusNormal"/>
        <w:spacing w:after="60"/>
        <w:ind w:firstLine="142"/>
        <w:jc w:val="both"/>
        <w:rPr>
          <w:rFonts w:ascii="Times New Roman" w:hAnsi="Times New Roman" w:cs="Times New Roman"/>
          <w:sz w:val="24"/>
          <w:szCs w:val="24"/>
        </w:rPr>
      </w:pP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339. Спасательные и аварийно-восстановительные работы на сетях и сооружениях электроснабжения во избежание поражения электрическим током проводятся при условии их полного обесточивания и строгого соблюдения требований охраны труда, установленных Правилами, а также Правилами по охране труда при эксплуатации </w:t>
      </w:r>
      <w:r w:rsidRPr="00F55412">
        <w:rPr>
          <w:rFonts w:ascii="Times New Roman" w:hAnsi="Times New Roman" w:cs="Times New Roman"/>
          <w:sz w:val="24"/>
          <w:szCs w:val="24"/>
        </w:rPr>
        <w:lastRenderedPageBreak/>
        <w:t>электроустановок.</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340. Токоведущие части электроустановок, находящиеся под напряжением, отключаются (обесточиваются) и заземляются при пожаре работниками, эксплуатирующими электроустановку, из числа оперативного или оперативно-ремонтного персонала, имеющими соответствующую квалификацию и допуск к работе, самостоятельно или по указанию руководителя тушения пожара.</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Электрические сети и установки напряжением выше 0,38 кВ отключают работники эксплуатирующей организации с выдачей письменного разрешения (допуска) к тушению пожара. Пожарные автомобили и пожарные стволы должны быть заземлены при подаче пены или воды на тушение электроустановки личным составом ФПС, участвующим в тушении пожара.</w:t>
      </w:r>
    </w:p>
    <w:p w:rsidR="00C945DE" w:rsidRPr="00F55412" w:rsidRDefault="00C945DE" w:rsidP="00C945DE">
      <w:pPr>
        <w:pStyle w:val="ConsPlusNormal"/>
        <w:spacing w:after="60"/>
        <w:ind w:firstLine="142"/>
        <w:jc w:val="both"/>
        <w:rPr>
          <w:rFonts w:ascii="Times New Roman" w:hAnsi="Times New Roman" w:cs="Times New Roman"/>
          <w:sz w:val="24"/>
          <w:szCs w:val="24"/>
        </w:rPr>
      </w:pPr>
      <w:proofErr w:type="gramStart"/>
      <w:r w:rsidRPr="00F55412">
        <w:rPr>
          <w:rFonts w:ascii="Times New Roman" w:hAnsi="Times New Roman" w:cs="Times New Roman"/>
          <w:sz w:val="24"/>
          <w:szCs w:val="24"/>
        </w:rPr>
        <w:t xml:space="preserve">Места расстановки пожарных автомобилей, присоединения заземлений пожарных машин и стволов к </w:t>
      </w:r>
      <w:proofErr w:type="spellStart"/>
      <w:r w:rsidRPr="00F55412">
        <w:rPr>
          <w:rFonts w:ascii="Times New Roman" w:hAnsi="Times New Roman" w:cs="Times New Roman"/>
          <w:sz w:val="24"/>
          <w:szCs w:val="24"/>
        </w:rPr>
        <w:t>заземлителям</w:t>
      </w:r>
      <w:proofErr w:type="spellEnd"/>
      <w:r w:rsidRPr="00F55412">
        <w:rPr>
          <w:rFonts w:ascii="Times New Roman" w:hAnsi="Times New Roman" w:cs="Times New Roman"/>
          <w:sz w:val="24"/>
          <w:szCs w:val="24"/>
        </w:rPr>
        <w:t xml:space="preserve"> при тушении пожара в распределительных устройствах подстанций напряжением 35 кВ и выше согласовываются с эксплуатирующей организацией и отмечаются в плане (карточке) тушения пожара или ином документе, определяющем порядок взаимодействия персонала организации, эксплуатирующей электроустановку, с личным составом подразделений ФПС, в том числе, при допуске к тушению пожара.</w:t>
      </w:r>
      <w:proofErr w:type="gramEnd"/>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Электрические провода и иные токоведущие части, находящиеся под напряжением до 0,38 кВ включительно, отключаются по указанию руководителя тушения пожара в случаях, если они:</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а) опасны для людей и участников тушения пожара и проведения аварийно-спасательных работ;</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б) создают опасность возникновения новых очагов пожара.</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Отключение токоведущих частей осуществляется работниками эксплуатирующей организации, имеющими соответствующую квалификацию и допуск к работе в электроустановке.</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341. Отключение электропроводов путем резки допускается при фазном напряжении сети не выше 220</w:t>
      </w:r>
      <w:proofErr w:type="gramStart"/>
      <w:r w:rsidRPr="00F55412">
        <w:rPr>
          <w:rFonts w:ascii="Times New Roman" w:hAnsi="Times New Roman" w:cs="Times New Roman"/>
          <w:sz w:val="24"/>
          <w:szCs w:val="24"/>
        </w:rPr>
        <w:t xml:space="preserve"> В</w:t>
      </w:r>
      <w:proofErr w:type="gramEnd"/>
      <w:r w:rsidRPr="00F55412">
        <w:rPr>
          <w:rFonts w:ascii="Times New Roman" w:hAnsi="Times New Roman" w:cs="Times New Roman"/>
          <w:sz w:val="24"/>
          <w:szCs w:val="24"/>
        </w:rPr>
        <w:t xml:space="preserve"> и только тогда, когда иными способами нельзя обесточить сеть.</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В случае резки проводов линий электропередачи или связи опоры, на которых проводится резка, во избежание их падения из-за одностороннего или нерасчетного </w:t>
      </w:r>
      <w:proofErr w:type="spellStart"/>
      <w:r w:rsidRPr="00F55412">
        <w:rPr>
          <w:rFonts w:ascii="Times New Roman" w:hAnsi="Times New Roman" w:cs="Times New Roman"/>
          <w:sz w:val="24"/>
          <w:szCs w:val="24"/>
        </w:rPr>
        <w:t>тяжения</w:t>
      </w:r>
      <w:proofErr w:type="spellEnd"/>
      <w:r w:rsidRPr="00F55412">
        <w:rPr>
          <w:rFonts w:ascii="Times New Roman" w:hAnsi="Times New Roman" w:cs="Times New Roman"/>
          <w:sz w:val="24"/>
          <w:szCs w:val="24"/>
        </w:rPr>
        <w:t xml:space="preserve"> должны быть предварительно укреплены, установлена и огорожена опасная зона возможного падения опоры, в которой запрещено нахождение людей. Резка провода с подъемом человека на такую опору запрещена.</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342. Тушение пожаров оборудования электростанций и подстанций, находящегося под напряжением до 0,4 кВ, которое по условиям технологии производства не может быть обесточено, разрешено выполнять без снятия напряжения с выполнением следующих условий:</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а) невозможность снятия напряжения определяется эксплуатирующей организацией с доведением соответствующей информации до руководителя тушения пожара;</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б) необходимость тушения пожара на элементах оборудования, находящегося под напряжением до 0,4 кВ на цепях вторичной коммутации, определяется эксплуатирующей организацией и подтверждается выдачей письменного допуска.</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343. При возникновении пожара персоналом </w:t>
      </w:r>
      <w:proofErr w:type="spellStart"/>
      <w:r w:rsidRPr="00F55412">
        <w:rPr>
          <w:rFonts w:ascii="Times New Roman" w:hAnsi="Times New Roman" w:cs="Times New Roman"/>
          <w:sz w:val="24"/>
          <w:szCs w:val="24"/>
        </w:rPr>
        <w:t>энергообъекта</w:t>
      </w:r>
      <w:proofErr w:type="spellEnd"/>
      <w:r w:rsidRPr="00F55412">
        <w:rPr>
          <w:rFonts w:ascii="Times New Roman" w:hAnsi="Times New Roman" w:cs="Times New Roman"/>
          <w:sz w:val="24"/>
          <w:szCs w:val="24"/>
        </w:rPr>
        <w:t xml:space="preserve"> выдается письменный допуск на тушение энергетического оборудования, находящегося под напряжением до 0,4 кВ.</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Оборудование электростанций и подстанций, находящееся под напряжением выше 0,4 кВ, перед допуском к тушению пожара обесточивается.</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На объекты с энергетическим оборудованием напряжением до 0,4 кВ, которое не может </w:t>
      </w:r>
      <w:r w:rsidRPr="00F55412">
        <w:rPr>
          <w:rFonts w:ascii="Times New Roman" w:hAnsi="Times New Roman" w:cs="Times New Roman"/>
          <w:sz w:val="24"/>
          <w:szCs w:val="24"/>
        </w:rPr>
        <w:lastRenderedPageBreak/>
        <w:t>быть обесточено при пожаре, разрабатываются планы (карточки) тушения пожара.</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344. Пожары на оборудовании, находящемся под напряжением до 0,4 кВ, допускается тушить распыленными струями воды, подаваемой из заземленных ручных пожарных стволов, с расстояния не менее 5 м.</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Тушение компактными струями воды не допускается.</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При тушении пожара воздушно-механической пеной с объемным заполнением помещения (тоннеля) пеной, производится предварительное закрепление </w:t>
      </w:r>
      <w:proofErr w:type="spellStart"/>
      <w:r w:rsidRPr="00F55412">
        <w:rPr>
          <w:rFonts w:ascii="Times New Roman" w:hAnsi="Times New Roman" w:cs="Times New Roman"/>
          <w:sz w:val="24"/>
          <w:szCs w:val="24"/>
        </w:rPr>
        <w:t>пеногенераторов</w:t>
      </w:r>
      <w:proofErr w:type="spellEnd"/>
      <w:r w:rsidRPr="00F55412">
        <w:rPr>
          <w:rFonts w:ascii="Times New Roman" w:hAnsi="Times New Roman" w:cs="Times New Roman"/>
          <w:sz w:val="24"/>
          <w:szCs w:val="24"/>
        </w:rPr>
        <w:t>, их заземление, а также заземление насосов пожарных автомобилей. При подаче воды от внутреннего водопровода заземляются только стволы.</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Работа водителя пожарного автомобиля допускается только в диэлектрических ботах и перчатках.</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345. При тушении электроустановок распыленными струями воды личным составом подразделений ФПС и персоналом организации выполняются следующие требования:</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а) работать со средствами пожаротушения в диэлектрических перчатках и ботах (сапогах);</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б) находиться на расстоянии до электроустановок, определяемом требованиями Правил по охране труда при эксплуатации электроустановок;</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в) заземлить пожарный ствол и насос пожарного автомобиля.</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346. Личному составу подразделений ФПС и персоналу организации запрещается:</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а) самостоятельно производить какие-либо отключения и прочие операции с электрооборудованием;</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б) осуществлять тушение пожара в сильно задымленных помещениях с видимостью менее 5 м;</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в) использовать в качестве огнетушащего вещества морскую воду, а также воду с добавлением пенообразователей, смачивателей и солей.</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347. Личный состав подразделений ФПС не реже одного раза в год проходит инструктаж и участвует в совместных учениях (занятиях) на специальных полигонах (тренажерах) или выведенном в ремонт оборудовании для изучения и отработки действий по ликвидации пожаров в электроустановках.</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Позиции ствольщиков, с учетом безопасных расстояний до конкретных электроустановок, определяются и уточняются в ходе проведения пожарно-тактических учений (занятий) и отмечаются в плане (карточке) тушения пожара.</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348. При выполнении развертывания по прибытии к месту вызова личный состав подразделений ФПС:</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а) определяет расстановку сил и средств, исходя из обстановки на пожаре, а также с учетом маршрутов движения к очагу горения и мест заземления, согласованных с оперативным персоналом </w:t>
      </w:r>
      <w:proofErr w:type="spellStart"/>
      <w:r w:rsidRPr="00F55412">
        <w:rPr>
          <w:rFonts w:ascii="Times New Roman" w:hAnsi="Times New Roman" w:cs="Times New Roman"/>
          <w:sz w:val="24"/>
          <w:szCs w:val="24"/>
        </w:rPr>
        <w:t>энергообъекта</w:t>
      </w:r>
      <w:proofErr w:type="spellEnd"/>
      <w:r w:rsidRPr="00F55412">
        <w:rPr>
          <w:rFonts w:ascii="Times New Roman" w:hAnsi="Times New Roman" w:cs="Times New Roman"/>
          <w:sz w:val="24"/>
          <w:szCs w:val="24"/>
        </w:rPr>
        <w:t>;</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б) заземляет ручной пожарный ствол, подключая его с помощью специальных струбцин и провода к заземляющему устройству (контуру заземления) в указанном месте;</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в) прокладывает рукавную линию от пожарного автомобиля до позиции ствольщика;</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г) заземляет насос с помощью специальных струбцин и провода путем подключения в указанном месте к стационарному контуру заземления или заземленным конструкциям.</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После ликвидации горения личным составом подразделений ФПС:</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а) прекращается подача огнетушащих веществ;</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б) отсоединяются струбцины от контура заземления и заземляющих устройств;</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в) осуществляется отход с позиций по безопасным маршрутам, указанным руководителем тушения пожара или оперативным должностным лицом на пожаре.</w:t>
      </w:r>
    </w:p>
    <w:p w:rsidR="00C945DE" w:rsidRPr="00F55412" w:rsidRDefault="00C945DE" w:rsidP="00C945DE">
      <w:pPr>
        <w:pStyle w:val="ConsPlusNormal"/>
        <w:spacing w:after="60"/>
        <w:ind w:firstLine="142"/>
        <w:jc w:val="both"/>
        <w:rPr>
          <w:rFonts w:ascii="Times New Roman" w:hAnsi="Times New Roman" w:cs="Times New Roman"/>
          <w:sz w:val="24"/>
          <w:szCs w:val="24"/>
        </w:rPr>
      </w:pPr>
    </w:p>
    <w:p w:rsidR="00C945DE" w:rsidRPr="00CC1921" w:rsidRDefault="00C945DE" w:rsidP="00C945DE">
      <w:pPr>
        <w:pStyle w:val="ConsPlusNormal"/>
        <w:spacing w:after="60"/>
        <w:ind w:firstLine="142"/>
        <w:jc w:val="center"/>
        <w:outlineLvl w:val="2"/>
        <w:rPr>
          <w:rFonts w:ascii="Times New Roman" w:hAnsi="Times New Roman" w:cs="Times New Roman"/>
          <w:b/>
          <w:sz w:val="24"/>
          <w:szCs w:val="24"/>
        </w:rPr>
      </w:pPr>
      <w:r w:rsidRPr="00CC1921">
        <w:rPr>
          <w:rFonts w:ascii="Times New Roman" w:hAnsi="Times New Roman" w:cs="Times New Roman"/>
          <w:b/>
          <w:sz w:val="24"/>
          <w:szCs w:val="24"/>
        </w:rPr>
        <w:t>Требования охраны труда при проведении аварийно-спасательных работ на сетях водоснабжения</w:t>
      </w:r>
    </w:p>
    <w:p w:rsidR="00C945DE" w:rsidRPr="00F55412" w:rsidRDefault="00C945DE" w:rsidP="00C945DE">
      <w:pPr>
        <w:pStyle w:val="ConsPlusNormal"/>
        <w:spacing w:after="60"/>
        <w:ind w:firstLine="142"/>
        <w:jc w:val="both"/>
        <w:rPr>
          <w:rFonts w:ascii="Times New Roman" w:hAnsi="Times New Roman" w:cs="Times New Roman"/>
          <w:sz w:val="24"/>
          <w:szCs w:val="24"/>
        </w:rPr>
      </w:pP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349. Аварийно-спасательные работы на сетях водоснабжения проводятся при наличии схемы водопроводных сетей с указанием размеров и материала трубопроводов, колодцев и камер, их глубины заложения, мест установки задвижек и другой арматуры.</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350. Пожарный расчет состоит не менее чем из трех сотрудников из числа личного состава подразделений ФПС. Спуск в водопроводный колодец разрешается одному человеку, имеющему спасательный пояс с прикрепленной к нему веревкой и специальный взрывобезопасный аккумуляторный фонарь.</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Перед спуском в колодец проверяется загазованность воздуха с помощью газоанализатора.</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351. Загазованность воздуха устраняется проветриванием. Удалять газ выжиганием запрещается. Если загазованность не может быть устранена полностью, работа в водопроводном колодце допускается только в изолирующем или шланговом противогазе.</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352. Работы в водопроводных колодцах ведутся при неработающих насосах и перекрытых задвижках. Ремонтировать оборудование, залитое водой, можно только после освобождения от воды водопроводного колодца или затопленного помещения.</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353. На случай аварий в водоочистных сооружениях - </w:t>
      </w:r>
      <w:proofErr w:type="spellStart"/>
      <w:r w:rsidRPr="00F55412">
        <w:rPr>
          <w:rFonts w:ascii="Times New Roman" w:hAnsi="Times New Roman" w:cs="Times New Roman"/>
          <w:sz w:val="24"/>
          <w:szCs w:val="24"/>
        </w:rPr>
        <w:t>хлораторных</w:t>
      </w:r>
      <w:proofErr w:type="spellEnd"/>
      <w:r w:rsidRPr="00F55412">
        <w:rPr>
          <w:rFonts w:ascii="Times New Roman" w:hAnsi="Times New Roman" w:cs="Times New Roman"/>
          <w:sz w:val="24"/>
          <w:szCs w:val="24"/>
        </w:rPr>
        <w:t xml:space="preserve"> и на складах обеспечивается наличие защитных средств (противогазы марки "В", шланговые противогазы, защитные костюмы, газоанализаторы, средства дегазации (едкий натрий, другие щелочные растворы)).</w:t>
      </w:r>
    </w:p>
    <w:p w:rsidR="00C945DE" w:rsidRPr="00F55412" w:rsidRDefault="00C945DE" w:rsidP="00C945DE">
      <w:pPr>
        <w:pStyle w:val="ConsPlusNormal"/>
        <w:spacing w:after="60"/>
        <w:ind w:firstLine="142"/>
        <w:jc w:val="both"/>
        <w:rPr>
          <w:rFonts w:ascii="Times New Roman" w:hAnsi="Times New Roman" w:cs="Times New Roman"/>
          <w:sz w:val="24"/>
          <w:szCs w:val="24"/>
        </w:rPr>
      </w:pPr>
    </w:p>
    <w:p w:rsidR="00C945DE" w:rsidRPr="00CC1921" w:rsidRDefault="00C945DE" w:rsidP="00C945DE">
      <w:pPr>
        <w:pStyle w:val="ConsPlusNormal"/>
        <w:spacing w:after="60"/>
        <w:ind w:firstLine="142"/>
        <w:jc w:val="center"/>
        <w:outlineLvl w:val="2"/>
        <w:rPr>
          <w:rFonts w:ascii="Times New Roman" w:hAnsi="Times New Roman" w:cs="Times New Roman"/>
          <w:b/>
          <w:sz w:val="24"/>
          <w:szCs w:val="24"/>
        </w:rPr>
      </w:pPr>
      <w:r w:rsidRPr="00CC1921">
        <w:rPr>
          <w:rFonts w:ascii="Times New Roman" w:hAnsi="Times New Roman" w:cs="Times New Roman"/>
          <w:b/>
          <w:sz w:val="24"/>
          <w:szCs w:val="24"/>
        </w:rPr>
        <w:t xml:space="preserve">Требования охраны труда при проведении аварийно-спасательных работ на сетях газоснабжения </w:t>
      </w:r>
    </w:p>
    <w:p w:rsidR="00C945DE" w:rsidRPr="00F55412" w:rsidRDefault="00C945DE" w:rsidP="00C945DE">
      <w:pPr>
        <w:pStyle w:val="ConsPlusNormal"/>
        <w:spacing w:after="60"/>
        <w:ind w:firstLine="142"/>
        <w:jc w:val="both"/>
        <w:rPr>
          <w:rFonts w:ascii="Times New Roman" w:hAnsi="Times New Roman" w:cs="Times New Roman"/>
          <w:sz w:val="24"/>
          <w:szCs w:val="24"/>
        </w:rPr>
      </w:pP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354. К газоопасным работам относятся:</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а) ремонт действующих газопроводов и сооружений без отключения газа; присоединение другого газопровода к </w:t>
      </w:r>
      <w:proofErr w:type="gramStart"/>
      <w:r w:rsidRPr="00F55412">
        <w:rPr>
          <w:rFonts w:ascii="Times New Roman" w:hAnsi="Times New Roman" w:cs="Times New Roman"/>
          <w:sz w:val="24"/>
          <w:szCs w:val="24"/>
        </w:rPr>
        <w:t>действующему</w:t>
      </w:r>
      <w:proofErr w:type="gramEnd"/>
      <w:r w:rsidRPr="00F55412">
        <w:rPr>
          <w:rFonts w:ascii="Times New Roman" w:hAnsi="Times New Roman" w:cs="Times New Roman"/>
          <w:sz w:val="24"/>
          <w:szCs w:val="24"/>
        </w:rPr>
        <w:t>;</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б) пуск газа;</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в) осмотр и проветривание газовых колодцев.</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Газоопасные работы выполняют подготовленные специалисты, имеющие допуск к выполнению этих работ и удостоверения на право проведения данных видов работ.</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355. При проведении аварийно-спасательных работ на сетях газоснабжения используется инструмент в </w:t>
      </w:r>
      <w:proofErr w:type="spellStart"/>
      <w:r w:rsidRPr="00F55412">
        <w:rPr>
          <w:rFonts w:ascii="Times New Roman" w:hAnsi="Times New Roman" w:cs="Times New Roman"/>
          <w:sz w:val="24"/>
          <w:szCs w:val="24"/>
        </w:rPr>
        <w:t>искробезопасном</w:t>
      </w:r>
      <w:proofErr w:type="spellEnd"/>
      <w:r w:rsidRPr="00F55412">
        <w:rPr>
          <w:rFonts w:ascii="Times New Roman" w:hAnsi="Times New Roman" w:cs="Times New Roman"/>
          <w:sz w:val="24"/>
          <w:szCs w:val="24"/>
        </w:rPr>
        <w:t xml:space="preserve"> исполнении. Молотки и кувалды для газоопасных работ изготавливаются из цветного металла (в основном из меди или покрытых слоем меди). Рабочую часть инструмента для рубки металла, ключей и приспособлений из черного металла обильно смазывают тавотом, солидолом, техническим вазелином или другой густой смазкой. Запрещается применять электродрели и другой электрический инструмент, вызывающий искрение.</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356. Для освещения используются переносные светильники во взрывозащищенном исполнении или аккумуляторные лампы типа </w:t>
      </w:r>
      <w:proofErr w:type="gramStart"/>
      <w:r w:rsidRPr="00F55412">
        <w:rPr>
          <w:rFonts w:ascii="Times New Roman" w:hAnsi="Times New Roman" w:cs="Times New Roman"/>
          <w:sz w:val="24"/>
          <w:szCs w:val="24"/>
        </w:rPr>
        <w:t>шахтерских</w:t>
      </w:r>
      <w:proofErr w:type="gramEnd"/>
      <w:r w:rsidRPr="00F55412">
        <w:rPr>
          <w:rFonts w:ascii="Times New Roman" w:hAnsi="Times New Roman" w:cs="Times New Roman"/>
          <w:sz w:val="24"/>
          <w:szCs w:val="24"/>
        </w:rPr>
        <w:t>.</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357. В колодцах и туннелях (коллекторах), на действующих газопроводах запрещается вести сварку и газовую резку без отключения и продувки их воздухом.</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358. Герметичность сварных швов и фланцевых соединений с арматурой и устройствами проверяют мыльной пеной.</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lastRenderedPageBreak/>
        <w:t>359. Границы газоопасных участков обозначаются по периметру соответствующими указателями, а при необходимости выставляется пост наблюдения. Вблизи загазованного сооружения запрещается курить, зажигать спички, пользоваться приборами с открытым огнем.</w:t>
      </w:r>
    </w:p>
    <w:p w:rsidR="00C945DE" w:rsidRPr="00F55412" w:rsidRDefault="00C945DE" w:rsidP="00C945DE">
      <w:pPr>
        <w:pStyle w:val="ConsPlusNormal"/>
        <w:spacing w:after="60"/>
        <w:ind w:firstLine="142"/>
        <w:jc w:val="both"/>
        <w:rPr>
          <w:rFonts w:ascii="Times New Roman" w:hAnsi="Times New Roman" w:cs="Times New Roman"/>
          <w:sz w:val="24"/>
          <w:szCs w:val="24"/>
        </w:rPr>
      </w:pPr>
    </w:p>
    <w:p w:rsidR="00C945DE" w:rsidRPr="00CC1921" w:rsidRDefault="00C945DE" w:rsidP="00C945DE">
      <w:pPr>
        <w:pStyle w:val="ConsPlusNormal"/>
        <w:spacing w:after="60"/>
        <w:ind w:firstLine="142"/>
        <w:jc w:val="center"/>
        <w:outlineLvl w:val="2"/>
        <w:rPr>
          <w:rFonts w:ascii="Times New Roman" w:hAnsi="Times New Roman" w:cs="Times New Roman"/>
          <w:b/>
          <w:sz w:val="24"/>
          <w:szCs w:val="24"/>
        </w:rPr>
      </w:pPr>
      <w:r w:rsidRPr="00CC1921">
        <w:rPr>
          <w:rFonts w:ascii="Times New Roman" w:hAnsi="Times New Roman" w:cs="Times New Roman"/>
          <w:b/>
          <w:sz w:val="24"/>
          <w:szCs w:val="24"/>
        </w:rPr>
        <w:t>Требования охраны труда при проведении спасательных работ</w:t>
      </w:r>
    </w:p>
    <w:p w:rsidR="00C945DE" w:rsidRPr="00F55412" w:rsidRDefault="00C945DE" w:rsidP="00C945DE">
      <w:pPr>
        <w:pStyle w:val="ConsPlusNormal"/>
        <w:spacing w:after="60"/>
        <w:ind w:firstLine="142"/>
        <w:jc w:val="both"/>
        <w:rPr>
          <w:rFonts w:ascii="Times New Roman" w:hAnsi="Times New Roman" w:cs="Times New Roman"/>
          <w:sz w:val="24"/>
          <w:szCs w:val="24"/>
        </w:rPr>
      </w:pP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360. Для освещения места проведения спасательных работ в темное время суток используются источники направленного или заливающего света - прожекторы.</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361. Спасание и </w:t>
      </w:r>
      <w:proofErr w:type="spellStart"/>
      <w:r w:rsidRPr="00F55412">
        <w:rPr>
          <w:rFonts w:ascii="Times New Roman" w:hAnsi="Times New Roman" w:cs="Times New Roman"/>
          <w:sz w:val="24"/>
          <w:szCs w:val="24"/>
        </w:rPr>
        <w:t>самоспасание</w:t>
      </w:r>
      <w:proofErr w:type="spellEnd"/>
      <w:r w:rsidRPr="00F55412">
        <w:rPr>
          <w:rFonts w:ascii="Times New Roman" w:hAnsi="Times New Roman" w:cs="Times New Roman"/>
          <w:sz w:val="24"/>
          <w:szCs w:val="24"/>
        </w:rPr>
        <w:t xml:space="preserve"> начинают, убедившись, что:</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а) длина спасательной веревки обеспечивает полный спуск на землю (балкон);</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б) спасательная петля надежно закреплена на </w:t>
      </w:r>
      <w:proofErr w:type="gramStart"/>
      <w:r w:rsidRPr="00F55412">
        <w:rPr>
          <w:rFonts w:ascii="Times New Roman" w:hAnsi="Times New Roman" w:cs="Times New Roman"/>
          <w:sz w:val="24"/>
          <w:szCs w:val="24"/>
        </w:rPr>
        <w:t>спасаемом</w:t>
      </w:r>
      <w:proofErr w:type="gramEnd"/>
      <w:r w:rsidRPr="00F55412">
        <w:rPr>
          <w:rFonts w:ascii="Times New Roman" w:hAnsi="Times New Roman" w:cs="Times New Roman"/>
          <w:sz w:val="24"/>
          <w:szCs w:val="24"/>
        </w:rPr>
        <w:t>;</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в) спасательная веревка закреплена за конструкцию здания и правильно намотана на поясной пожарный карабин.</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362. Запрещается использовать для спасания и </w:t>
      </w:r>
      <w:proofErr w:type="spellStart"/>
      <w:r w:rsidRPr="00F55412">
        <w:rPr>
          <w:rFonts w:ascii="Times New Roman" w:hAnsi="Times New Roman" w:cs="Times New Roman"/>
          <w:sz w:val="24"/>
          <w:szCs w:val="24"/>
        </w:rPr>
        <w:t>самоспасания</w:t>
      </w:r>
      <w:proofErr w:type="spellEnd"/>
      <w:r w:rsidRPr="00F55412">
        <w:rPr>
          <w:rFonts w:ascii="Times New Roman" w:hAnsi="Times New Roman" w:cs="Times New Roman"/>
          <w:sz w:val="24"/>
          <w:szCs w:val="24"/>
        </w:rPr>
        <w:t>:</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а) мокрые или имеющие большую влажность спасательные веревки;</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б) спасательные веревки, не состоящие в расчете;</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в) веревки, предназначенные для других целей.</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363. При использовании спасательного рукава для массовой эвакуации людей он крепится к полу люльки автоподъемника. Допускается одновременное нахождение в люльке с присоединенным спасательным рукавом не более 2 человек. Запрещается соединение двух и более спасательных рукавов.</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364. Подъем (спуск) людей в кабине лифта </w:t>
      </w:r>
      <w:proofErr w:type="spellStart"/>
      <w:r w:rsidRPr="00F55412">
        <w:rPr>
          <w:rFonts w:ascii="Times New Roman" w:hAnsi="Times New Roman" w:cs="Times New Roman"/>
          <w:sz w:val="24"/>
          <w:szCs w:val="24"/>
        </w:rPr>
        <w:t>автолестницы</w:t>
      </w:r>
      <w:proofErr w:type="spellEnd"/>
      <w:r w:rsidRPr="00F55412">
        <w:rPr>
          <w:rFonts w:ascii="Times New Roman" w:hAnsi="Times New Roman" w:cs="Times New Roman"/>
          <w:sz w:val="24"/>
          <w:szCs w:val="24"/>
        </w:rPr>
        <w:t xml:space="preserve"> разрешается только при исправном состоянии электрической сети автоматического выключения и сигнализации.</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При сигнальном звонке автомата подъем кабины немедленно приостанавливается и кабина лифта возвращается в исходное положение.</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365. Количество людей (масса груза), одновременно поднимаемых (спускаемых) в кабине лифта </w:t>
      </w:r>
      <w:proofErr w:type="spellStart"/>
      <w:r w:rsidRPr="00F55412">
        <w:rPr>
          <w:rFonts w:ascii="Times New Roman" w:hAnsi="Times New Roman" w:cs="Times New Roman"/>
          <w:sz w:val="24"/>
          <w:szCs w:val="24"/>
        </w:rPr>
        <w:t>автолестницы</w:t>
      </w:r>
      <w:proofErr w:type="spellEnd"/>
      <w:r w:rsidRPr="00F55412">
        <w:rPr>
          <w:rFonts w:ascii="Times New Roman" w:hAnsi="Times New Roman" w:cs="Times New Roman"/>
          <w:sz w:val="24"/>
          <w:szCs w:val="24"/>
        </w:rPr>
        <w:t>, не должно превышать величины (веса), установленного технической документацией завода-изготовителя.</w:t>
      </w:r>
    </w:p>
    <w:p w:rsidR="00C945DE" w:rsidRPr="00F55412" w:rsidRDefault="00C945DE" w:rsidP="00C945DE">
      <w:pPr>
        <w:pStyle w:val="ConsPlusNormal"/>
        <w:spacing w:after="60"/>
        <w:ind w:firstLine="142"/>
        <w:jc w:val="both"/>
        <w:rPr>
          <w:rFonts w:ascii="Times New Roman" w:hAnsi="Times New Roman" w:cs="Times New Roman"/>
          <w:sz w:val="24"/>
          <w:szCs w:val="24"/>
        </w:rPr>
      </w:pP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Для освещения места проведения спасательных работ в темное время суток используются источники направленного или заливающего света - прожекторы.</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361. Спасание и </w:t>
      </w:r>
      <w:proofErr w:type="spellStart"/>
      <w:r w:rsidRPr="00F55412">
        <w:rPr>
          <w:rFonts w:ascii="Times New Roman" w:hAnsi="Times New Roman" w:cs="Times New Roman"/>
          <w:sz w:val="24"/>
          <w:szCs w:val="24"/>
        </w:rPr>
        <w:t>самоспасание</w:t>
      </w:r>
      <w:proofErr w:type="spellEnd"/>
      <w:r w:rsidRPr="00F55412">
        <w:rPr>
          <w:rFonts w:ascii="Times New Roman" w:hAnsi="Times New Roman" w:cs="Times New Roman"/>
          <w:sz w:val="24"/>
          <w:szCs w:val="24"/>
        </w:rPr>
        <w:t xml:space="preserve"> начинают, убедившись, что:</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а) длина спасательной веревки обеспечивает полный спуск на землю (балкон);</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б) спасательная петля надежно закреплена на </w:t>
      </w:r>
      <w:proofErr w:type="gramStart"/>
      <w:r w:rsidRPr="00F55412">
        <w:rPr>
          <w:rFonts w:ascii="Times New Roman" w:hAnsi="Times New Roman" w:cs="Times New Roman"/>
          <w:sz w:val="24"/>
          <w:szCs w:val="24"/>
        </w:rPr>
        <w:t>спасаемом</w:t>
      </w:r>
      <w:proofErr w:type="gramEnd"/>
      <w:r w:rsidRPr="00F55412">
        <w:rPr>
          <w:rFonts w:ascii="Times New Roman" w:hAnsi="Times New Roman" w:cs="Times New Roman"/>
          <w:sz w:val="24"/>
          <w:szCs w:val="24"/>
        </w:rPr>
        <w:t>;</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в) спасательная веревка закреплена за конструкцию здания и правильно намотана на поясной пожарный карабин.</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362. Запрещается использовать для спасания и </w:t>
      </w:r>
      <w:proofErr w:type="spellStart"/>
      <w:r w:rsidRPr="00F55412">
        <w:rPr>
          <w:rFonts w:ascii="Times New Roman" w:hAnsi="Times New Roman" w:cs="Times New Roman"/>
          <w:sz w:val="24"/>
          <w:szCs w:val="24"/>
        </w:rPr>
        <w:t>самоспасания</w:t>
      </w:r>
      <w:proofErr w:type="spellEnd"/>
      <w:r w:rsidRPr="00F55412">
        <w:rPr>
          <w:rFonts w:ascii="Times New Roman" w:hAnsi="Times New Roman" w:cs="Times New Roman"/>
          <w:sz w:val="24"/>
          <w:szCs w:val="24"/>
        </w:rPr>
        <w:t>:</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а) мокрые или имеющие большую влажность спасательные веревки;</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б) спасательные веревки, не состоящие в расчете;</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в) веревки, предназначенные для других целей.</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363. При использовании спасательного рукава для массовой эвакуации людей он крепится к полу люльки автоподъемника. Допускается одновременное нахождение в люльке с присоединенным спасательным рукавом не более 2 человек. Запрещается соединение двух и более спасательных рукавов.</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364. Подъем (спуск) людей в кабине лифта </w:t>
      </w:r>
      <w:proofErr w:type="spellStart"/>
      <w:r w:rsidRPr="00F55412">
        <w:rPr>
          <w:rFonts w:ascii="Times New Roman" w:hAnsi="Times New Roman" w:cs="Times New Roman"/>
          <w:sz w:val="24"/>
          <w:szCs w:val="24"/>
        </w:rPr>
        <w:t>автолестницы</w:t>
      </w:r>
      <w:proofErr w:type="spellEnd"/>
      <w:r w:rsidRPr="00F55412">
        <w:rPr>
          <w:rFonts w:ascii="Times New Roman" w:hAnsi="Times New Roman" w:cs="Times New Roman"/>
          <w:sz w:val="24"/>
          <w:szCs w:val="24"/>
        </w:rPr>
        <w:t xml:space="preserve"> разрешается только при </w:t>
      </w:r>
      <w:r w:rsidRPr="00F55412">
        <w:rPr>
          <w:rFonts w:ascii="Times New Roman" w:hAnsi="Times New Roman" w:cs="Times New Roman"/>
          <w:sz w:val="24"/>
          <w:szCs w:val="24"/>
        </w:rPr>
        <w:lastRenderedPageBreak/>
        <w:t>исправном состоянии электрической сети автоматического выключения и сигнализации.</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При сигнальном звонке автомата подъем кабины немедленно приостанавливается и кабина лифта возвращается в исходное положение.</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365. Количество людей (масса груза), одновременно поднимаемых (спускаемых) в кабине лифта </w:t>
      </w:r>
      <w:proofErr w:type="spellStart"/>
      <w:r w:rsidRPr="00F55412">
        <w:rPr>
          <w:rFonts w:ascii="Times New Roman" w:hAnsi="Times New Roman" w:cs="Times New Roman"/>
          <w:sz w:val="24"/>
          <w:szCs w:val="24"/>
        </w:rPr>
        <w:t>автолестницы</w:t>
      </w:r>
      <w:proofErr w:type="spellEnd"/>
      <w:r w:rsidRPr="00F55412">
        <w:rPr>
          <w:rFonts w:ascii="Times New Roman" w:hAnsi="Times New Roman" w:cs="Times New Roman"/>
          <w:sz w:val="24"/>
          <w:szCs w:val="24"/>
        </w:rPr>
        <w:t>, не должно превышать величины (веса), установленного технической документацией завода-изготовителя.</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366. При развертывании сил и средств личным составом подразделений ФПС обеспечивается:</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а) выбор наиболее безопасных и кратчайших путей прокладки рукавных линий, переноса инструмента и инвентаря;</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б) установка пожарных автомобилей и оборудования на безопасном расстоянии от места пожара (условного очага пожара на учении) так, чтобы они не препятствовали расстановке прибывающих сил и средств. Пожарные автомобили устанавливаются от недостроенных зданий и сооружений, а также от других объектов, которые могут обрушиться на пожаре, на расстоянии, равном не менее высоты этих объектов;</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в) остановка, при необходимости, всех видов транспорта (остановка железнодорожного транспорта согласуется в установленном порядке);</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г) установка единых сигналов об опасности и </w:t>
      </w:r>
      <w:proofErr w:type="gramStart"/>
      <w:r w:rsidRPr="00F55412">
        <w:rPr>
          <w:rFonts w:ascii="Times New Roman" w:hAnsi="Times New Roman" w:cs="Times New Roman"/>
          <w:sz w:val="24"/>
          <w:szCs w:val="24"/>
        </w:rPr>
        <w:t>оповещение</w:t>
      </w:r>
      <w:proofErr w:type="gramEnd"/>
      <w:r w:rsidRPr="00F55412">
        <w:rPr>
          <w:rFonts w:ascii="Times New Roman" w:hAnsi="Times New Roman" w:cs="Times New Roman"/>
          <w:sz w:val="24"/>
          <w:szCs w:val="24"/>
        </w:rPr>
        <w:t xml:space="preserve"> о них участников тушения пожара, личного состава подразделений ФПС, работающего на учении;</w:t>
      </w:r>
    </w:p>
    <w:p w:rsidR="00C945DE" w:rsidRPr="00F55412" w:rsidRDefault="00C945DE" w:rsidP="00C945DE">
      <w:pPr>
        <w:pStyle w:val="ConsPlusNormal"/>
        <w:spacing w:after="60"/>
        <w:ind w:firstLine="142"/>
        <w:jc w:val="both"/>
        <w:rPr>
          <w:rFonts w:ascii="Times New Roman" w:hAnsi="Times New Roman" w:cs="Times New Roman"/>
          <w:sz w:val="24"/>
          <w:szCs w:val="24"/>
        </w:rPr>
      </w:pPr>
      <w:proofErr w:type="spellStart"/>
      <w:r w:rsidRPr="00F55412">
        <w:rPr>
          <w:rFonts w:ascii="Times New Roman" w:hAnsi="Times New Roman" w:cs="Times New Roman"/>
          <w:sz w:val="24"/>
          <w:szCs w:val="24"/>
        </w:rPr>
        <w:t>д</w:t>
      </w:r>
      <w:proofErr w:type="spellEnd"/>
      <w:r w:rsidRPr="00F55412">
        <w:rPr>
          <w:rFonts w:ascii="Times New Roman" w:hAnsi="Times New Roman" w:cs="Times New Roman"/>
          <w:sz w:val="24"/>
          <w:szCs w:val="24"/>
        </w:rPr>
        <w:t>) вывод участников тушения пожара в безопасное место при явной угрозе взрыва, отравления, радиоактивного облучения, обрушения, вскипания и выброса легковоспламеняющейся и горючей жидкости из резервуаров;</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е) организация постов безопасности с двух сторон вдоль железнодорожного полотна для наблюдения за движением составов и </w:t>
      </w:r>
      <w:proofErr w:type="gramStart"/>
      <w:r w:rsidRPr="00F55412">
        <w:rPr>
          <w:rFonts w:ascii="Times New Roman" w:hAnsi="Times New Roman" w:cs="Times New Roman"/>
          <w:sz w:val="24"/>
          <w:szCs w:val="24"/>
        </w:rPr>
        <w:t>с</w:t>
      </w:r>
      <w:proofErr w:type="gramEnd"/>
      <w:r w:rsidRPr="00F55412">
        <w:rPr>
          <w:rFonts w:ascii="Times New Roman" w:hAnsi="Times New Roman" w:cs="Times New Roman"/>
          <w:sz w:val="24"/>
          <w:szCs w:val="24"/>
        </w:rPr>
        <w:t xml:space="preserve"> своевременным оповещением участников тушения пожара об их приближении в случае прокладки рукавных линий под железнодорожными путями.</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367. При развертывании сил и средств личному составу подразделений ФПС запрещается:</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а) начинать развертывание сил и средств до полной остановки пожарного автомобиля;</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б) надевать на себя лямку присоединенного к рукавной линии пожарного ствола при подъеме на высоту и при работе на высоте;</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в) находиться под грузом при подъеме или спуске на спасательных веревках инструмента, пожарного оборудования;</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г) переносить ручной механизированный пожарный инструмент с электроприводом или </w:t>
      </w:r>
      <w:proofErr w:type="spellStart"/>
      <w:r w:rsidRPr="00F55412">
        <w:rPr>
          <w:rFonts w:ascii="Times New Roman" w:hAnsi="Times New Roman" w:cs="Times New Roman"/>
          <w:sz w:val="24"/>
          <w:szCs w:val="24"/>
        </w:rPr>
        <w:t>мотоприводом</w:t>
      </w:r>
      <w:proofErr w:type="spellEnd"/>
      <w:r w:rsidRPr="00F55412">
        <w:rPr>
          <w:rFonts w:ascii="Times New Roman" w:hAnsi="Times New Roman" w:cs="Times New Roman"/>
          <w:sz w:val="24"/>
          <w:szCs w:val="24"/>
        </w:rPr>
        <w:t xml:space="preserve"> в работающем состоянии, обращенный рабочими поверхностями (режущими, колющими) по ходу движения, а поперечные пилы и ножовки - без чехлов;</w:t>
      </w:r>
    </w:p>
    <w:p w:rsidR="00C945DE" w:rsidRPr="00F55412" w:rsidRDefault="00C945DE" w:rsidP="00C945DE">
      <w:pPr>
        <w:pStyle w:val="ConsPlusNormal"/>
        <w:spacing w:after="60"/>
        <w:ind w:firstLine="142"/>
        <w:jc w:val="both"/>
        <w:rPr>
          <w:rFonts w:ascii="Times New Roman" w:hAnsi="Times New Roman" w:cs="Times New Roman"/>
          <w:sz w:val="24"/>
          <w:szCs w:val="24"/>
        </w:rPr>
      </w:pPr>
      <w:proofErr w:type="spellStart"/>
      <w:r w:rsidRPr="00F55412">
        <w:rPr>
          <w:rFonts w:ascii="Times New Roman" w:hAnsi="Times New Roman" w:cs="Times New Roman"/>
          <w:sz w:val="24"/>
          <w:szCs w:val="24"/>
        </w:rPr>
        <w:t>д</w:t>
      </w:r>
      <w:proofErr w:type="spellEnd"/>
      <w:r w:rsidRPr="00F55412">
        <w:rPr>
          <w:rFonts w:ascii="Times New Roman" w:hAnsi="Times New Roman" w:cs="Times New Roman"/>
          <w:sz w:val="24"/>
          <w:szCs w:val="24"/>
        </w:rPr>
        <w:t>) поднимать на высоту рукавную линию, заполненную водой;</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е) подавать воду в незакрепленные рукавные линии до выхода ствольщиков на исходные позиции или их подъема на высоту.</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368. Вертикальные рукавные линии крепятся из расчета не менее одной рукавной задержки на каждый рукав.</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369. Подача огнетушащих веществ разрешается только по приказанию оперативных должностных лиц на пожаре или непосредственных начальников подразделений ФПС.</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370. Подавать воду в рукавные линии следует постепенно, повышая давление, чтобы избежать падения ствольщиков и разрыва рукавов.</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371. При использовании пожарного гидранта его крышка открывается пожарным крюком или ломом. При этом необходимо следить, чтобы крышка не упала на ноги </w:t>
      </w:r>
      <w:proofErr w:type="gramStart"/>
      <w:r w:rsidRPr="00F55412">
        <w:rPr>
          <w:rFonts w:ascii="Times New Roman" w:hAnsi="Times New Roman" w:cs="Times New Roman"/>
          <w:sz w:val="24"/>
          <w:szCs w:val="24"/>
        </w:rPr>
        <w:lastRenderedPageBreak/>
        <w:t>открывающего</w:t>
      </w:r>
      <w:proofErr w:type="gramEnd"/>
      <w:r w:rsidRPr="00F55412">
        <w:rPr>
          <w:rFonts w:ascii="Times New Roman" w:hAnsi="Times New Roman" w:cs="Times New Roman"/>
          <w:sz w:val="24"/>
          <w:szCs w:val="24"/>
        </w:rPr>
        <w:t>.</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372. При прокладке рукавной линии с рукавного и насосно-рукавного пожарных автомобилей водитель контролирует скорость движения (не более 10 км/ч), а пожарный следит за исправностью световой и звуковой сигнализации, надежно фиксирует двери отсеков пожарных автомобилей.</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373. В случаях угрозы взрыва прокладка рукавных линий осуществляется перебежками, </w:t>
      </w:r>
      <w:proofErr w:type="spellStart"/>
      <w:r w:rsidRPr="00F55412">
        <w:rPr>
          <w:rFonts w:ascii="Times New Roman" w:hAnsi="Times New Roman" w:cs="Times New Roman"/>
          <w:sz w:val="24"/>
          <w:szCs w:val="24"/>
        </w:rPr>
        <w:t>переползанием</w:t>
      </w:r>
      <w:proofErr w:type="spellEnd"/>
      <w:r w:rsidRPr="00F55412">
        <w:rPr>
          <w:rFonts w:ascii="Times New Roman" w:hAnsi="Times New Roman" w:cs="Times New Roman"/>
          <w:sz w:val="24"/>
          <w:szCs w:val="24"/>
        </w:rPr>
        <w:t xml:space="preserve">, с использованием имеющихся укрытий (канавы, стены, обвалования), а также средств защиты (стальные каски, сферы, щиты, бронежилеты), под прикрытием </w:t>
      </w:r>
      <w:proofErr w:type="spellStart"/>
      <w:r w:rsidRPr="00F55412">
        <w:rPr>
          <w:rFonts w:ascii="Times New Roman" w:hAnsi="Times New Roman" w:cs="Times New Roman"/>
          <w:sz w:val="24"/>
          <w:szCs w:val="24"/>
        </w:rPr>
        <w:t>бронещитов</w:t>
      </w:r>
      <w:proofErr w:type="spellEnd"/>
      <w:r w:rsidRPr="00F55412">
        <w:rPr>
          <w:rFonts w:ascii="Times New Roman" w:hAnsi="Times New Roman" w:cs="Times New Roman"/>
          <w:sz w:val="24"/>
          <w:szCs w:val="24"/>
        </w:rPr>
        <w:t>, бронетехники и автомобилей.</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374. Ручные пожарные лестницы устанавливаются таким образом, чтобы они не могли быть отрезаны огнем или не оказались в зоне горения при развитии пожара.</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375. Запрещается устанавливать пожарные автомобили поперек проезжей части дороги. Остановка на проезжей части улицы, дороге, создание помех для движения транспортных средств допускается только по приказу оперативных должностных лиц на пожаре или начальника караула. При этом на пожарном автомобиле должна быть включена аварийная световая сигнализация.</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376. Для безопасности в ночное время суток стоящий пожарный автомобиль освещается бортовыми, габаритными или стояночными огнями.</w:t>
      </w:r>
    </w:p>
    <w:p w:rsidR="00C945DE" w:rsidRPr="00F55412" w:rsidRDefault="00C945DE" w:rsidP="00C945DE">
      <w:pPr>
        <w:pStyle w:val="ConsPlusNormal"/>
        <w:spacing w:after="60"/>
        <w:ind w:firstLine="142"/>
        <w:jc w:val="both"/>
        <w:rPr>
          <w:rFonts w:ascii="Times New Roman" w:hAnsi="Times New Roman" w:cs="Times New Roman"/>
          <w:sz w:val="24"/>
          <w:szCs w:val="24"/>
        </w:rPr>
      </w:pPr>
    </w:p>
    <w:p w:rsidR="00C945DE" w:rsidRPr="00CC1921" w:rsidRDefault="00C945DE" w:rsidP="00C945DE">
      <w:pPr>
        <w:pStyle w:val="ConsPlusNormal"/>
        <w:spacing w:after="60"/>
        <w:ind w:firstLine="142"/>
        <w:jc w:val="center"/>
        <w:outlineLvl w:val="2"/>
        <w:rPr>
          <w:rFonts w:ascii="Times New Roman" w:hAnsi="Times New Roman" w:cs="Times New Roman"/>
          <w:b/>
          <w:sz w:val="24"/>
          <w:szCs w:val="24"/>
        </w:rPr>
      </w:pPr>
      <w:r w:rsidRPr="00CC1921">
        <w:rPr>
          <w:rFonts w:ascii="Times New Roman" w:hAnsi="Times New Roman" w:cs="Times New Roman"/>
          <w:b/>
          <w:sz w:val="24"/>
          <w:szCs w:val="24"/>
        </w:rPr>
        <w:t>Требования охраны труда при ликвидации горения</w:t>
      </w:r>
    </w:p>
    <w:p w:rsidR="00C945DE" w:rsidRPr="00F55412" w:rsidRDefault="00C945DE" w:rsidP="00C945DE">
      <w:pPr>
        <w:pStyle w:val="ConsPlusNormal"/>
        <w:spacing w:after="60"/>
        <w:ind w:firstLine="142"/>
        <w:jc w:val="both"/>
        <w:rPr>
          <w:rFonts w:ascii="Times New Roman" w:hAnsi="Times New Roman" w:cs="Times New Roman"/>
          <w:sz w:val="24"/>
          <w:szCs w:val="24"/>
        </w:rPr>
      </w:pP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377. Руководитель тушения пожара, оперативные должностные лица на пожаре и личный состав подразделений ФПС, принимающий участие в тушении пожара, обязаны знать виды и типы веществ и материалов, при тушении которых опасно применять воду или другие огнетушащие вещества на основе воды, перечень которых предусмотрен </w:t>
      </w:r>
      <w:hyperlink w:anchor="Par1193" w:tooltip="Ссылка на текущий документ" w:history="1">
        <w:r w:rsidRPr="00F55412">
          <w:rPr>
            <w:rFonts w:ascii="Times New Roman" w:hAnsi="Times New Roman" w:cs="Times New Roman"/>
            <w:color w:val="0000FF"/>
            <w:sz w:val="24"/>
            <w:szCs w:val="24"/>
          </w:rPr>
          <w:t>приложением</w:t>
        </w:r>
      </w:hyperlink>
      <w:r w:rsidRPr="00F55412">
        <w:rPr>
          <w:rFonts w:ascii="Times New Roman" w:hAnsi="Times New Roman" w:cs="Times New Roman"/>
          <w:sz w:val="24"/>
          <w:szCs w:val="24"/>
        </w:rPr>
        <w:t xml:space="preserve"> к Правилам.</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378. Запрещается применять пенные огнетушители для тушения горящих приборов и оборудования, находящихся под напряжением, а также веществ и материалов, взаимодействие которых с пеной может привести к вскипанию, выбросу, усилению горения.</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379. Водителям (мотористам) при работе на пожаре запрещается без команды руководителя тушения пожара и оперативных должностных лиц на пожаре перемещать пожарные автомобили, </w:t>
      </w:r>
      <w:proofErr w:type="spellStart"/>
      <w:r w:rsidRPr="00F55412">
        <w:rPr>
          <w:rFonts w:ascii="Times New Roman" w:hAnsi="Times New Roman" w:cs="Times New Roman"/>
          <w:sz w:val="24"/>
          <w:szCs w:val="24"/>
        </w:rPr>
        <w:t>мотопомпы</w:t>
      </w:r>
      <w:proofErr w:type="spellEnd"/>
      <w:r w:rsidRPr="00F55412">
        <w:rPr>
          <w:rFonts w:ascii="Times New Roman" w:hAnsi="Times New Roman" w:cs="Times New Roman"/>
          <w:sz w:val="24"/>
          <w:szCs w:val="24"/>
        </w:rPr>
        <w:t xml:space="preserve">, производить какие-либо перестановки </w:t>
      </w:r>
      <w:proofErr w:type="spellStart"/>
      <w:r w:rsidRPr="00F55412">
        <w:rPr>
          <w:rFonts w:ascii="Times New Roman" w:hAnsi="Times New Roman" w:cs="Times New Roman"/>
          <w:sz w:val="24"/>
          <w:szCs w:val="24"/>
        </w:rPr>
        <w:t>автолестниц</w:t>
      </w:r>
      <w:proofErr w:type="spellEnd"/>
      <w:r w:rsidRPr="00F55412">
        <w:rPr>
          <w:rFonts w:ascii="Times New Roman" w:hAnsi="Times New Roman" w:cs="Times New Roman"/>
          <w:sz w:val="24"/>
          <w:szCs w:val="24"/>
        </w:rPr>
        <w:t xml:space="preserve"> и автоподъемников, а также оставлять без надзора пожарные автомобили, </w:t>
      </w:r>
      <w:proofErr w:type="spellStart"/>
      <w:r w:rsidRPr="00F55412">
        <w:rPr>
          <w:rFonts w:ascii="Times New Roman" w:hAnsi="Times New Roman" w:cs="Times New Roman"/>
          <w:sz w:val="24"/>
          <w:szCs w:val="24"/>
        </w:rPr>
        <w:t>мотопомпы</w:t>
      </w:r>
      <w:proofErr w:type="spellEnd"/>
      <w:r w:rsidRPr="00F55412">
        <w:rPr>
          <w:rFonts w:ascii="Times New Roman" w:hAnsi="Times New Roman" w:cs="Times New Roman"/>
          <w:sz w:val="24"/>
          <w:szCs w:val="24"/>
        </w:rPr>
        <w:t xml:space="preserve"> и работающие насосы.</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380. Личный состав подразделений ФПС, действующий в условиях крайней необходимости и (или) обоснованного риска, может допустить отступления от установленных Правилами требований, когда их выполнение не позволяет оказать помощь находящимся в беде людям, предотвратить угрозу взрыва (обрушения) или распространения пожара, принимающего размеры стихийного бедствия.</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При отступлении от Правил личный состав подразделений ФПС уведомляет об этом руководителя тушения пожара и (или) иное оперативное должностное лицо пожарной охраны, под руководством которого личный состав подразделений ФПС осуществляет действия на пожаре.</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381. При проведении действий в зоне высоких температур при тушении пожара и ликвидации аварий используются термостойкие (теплозащитные и </w:t>
      </w:r>
      <w:proofErr w:type="spellStart"/>
      <w:r w:rsidRPr="00F55412">
        <w:rPr>
          <w:rFonts w:ascii="Times New Roman" w:hAnsi="Times New Roman" w:cs="Times New Roman"/>
          <w:sz w:val="24"/>
          <w:szCs w:val="24"/>
        </w:rPr>
        <w:t>теплоотражательные</w:t>
      </w:r>
      <w:proofErr w:type="spellEnd"/>
      <w:r w:rsidRPr="00F55412">
        <w:rPr>
          <w:rFonts w:ascii="Times New Roman" w:hAnsi="Times New Roman" w:cs="Times New Roman"/>
          <w:sz w:val="24"/>
          <w:szCs w:val="24"/>
        </w:rPr>
        <w:t>) костюмы, а при необходимости работа производится под прикрытием распыленных водяных струй, в задымленной зоне - с использованием средств индивидуальной защиты органов дыхания.</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lastRenderedPageBreak/>
        <w:t>Специальная защитная одежда пожарных от повышенных тепловых воздействий не предназначена для работы непосредственно в пламени.</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382. При возможных ожогах, обмораживаниях, отравлениях, поражениях электрическим током и ушибах личному составу подразделений ФПС оказывается первая помощь и вызывается скорая медицинская помощь.</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383. Для индивидуальной защиты личного состава подразделений ФПС от тепловой радиации и воздействия механических факторов используются </w:t>
      </w:r>
      <w:proofErr w:type="spellStart"/>
      <w:r w:rsidRPr="00F55412">
        <w:rPr>
          <w:rFonts w:ascii="Times New Roman" w:hAnsi="Times New Roman" w:cs="Times New Roman"/>
          <w:sz w:val="24"/>
          <w:szCs w:val="24"/>
        </w:rPr>
        <w:t>теплоотражательные</w:t>
      </w:r>
      <w:proofErr w:type="spellEnd"/>
      <w:r w:rsidRPr="00F55412">
        <w:rPr>
          <w:rFonts w:ascii="Times New Roman" w:hAnsi="Times New Roman" w:cs="Times New Roman"/>
          <w:sz w:val="24"/>
          <w:szCs w:val="24"/>
        </w:rPr>
        <w:t xml:space="preserve"> костюмы, специальная защитная одежда и снаряжение, теплозащитные экраны, асбестовые или фанерные щитки, прикрепленные к стволам, асбоцементные листы, установленные на земле, ватная одежда с орошением ствольщика распыленной струей.</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384. Групповая защита личного состава подразделений ФПС и мобильной пожарной техники при работе на участках сильной тепловой радиации обеспечивается водяными завесами (экранами), создаваемыми с помощью распылителей турбинного и веерного типов.</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385. При ликвидации горения участники тушения пожара следят за изменением обстановки, состоянием строительных конструкций и технологического оборудования, а в случае возникновения опасности немедленно предупреждают о ней всех работающих на участке тушения пожара, руководителя тушения пожара и других оперативных должностных лиц на пожаре.</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386. Во время работы на покрытии (крыше) и на перекрытиях внутри помещения необходимо следить за состоянием несущих конструкций здания, помещения. В случае угрозы их обрушения личный состав подразделений ФПС немедленно отходит в безопасное место.</w:t>
      </w:r>
    </w:p>
    <w:p w:rsidR="00C945DE" w:rsidRPr="00F55412" w:rsidRDefault="00C945DE" w:rsidP="00C945DE">
      <w:pPr>
        <w:pStyle w:val="ConsPlusNormal"/>
        <w:spacing w:after="60"/>
        <w:ind w:firstLine="142"/>
        <w:jc w:val="both"/>
        <w:rPr>
          <w:rFonts w:ascii="Times New Roman" w:hAnsi="Times New Roman" w:cs="Times New Roman"/>
          <w:sz w:val="24"/>
          <w:szCs w:val="24"/>
        </w:rPr>
      </w:pPr>
    </w:p>
    <w:p w:rsidR="00C945DE" w:rsidRPr="00CC1921" w:rsidRDefault="00C945DE" w:rsidP="00C945DE">
      <w:pPr>
        <w:pStyle w:val="ConsPlusNormal"/>
        <w:spacing w:after="60"/>
        <w:ind w:firstLine="142"/>
        <w:jc w:val="center"/>
        <w:outlineLvl w:val="2"/>
        <w:rPr>
          <w:rFonts w:ascii="Times New Roman" w:hAnsi="Times New Roman" w:cs="Times New Roman"/>
          <w:b/>
          <w:sz w:val="24"/>
          <w:szCs w:val="24"/>
        </w:rPr>
      </w:pPr>
      <w:r w:rsidRPr="00CC1921">
        <w:rPr>
          <w:rFonts w:ascii="Times New Roman" w:hAnsi="Times New Roman" w:cs="Times New Roman"/>
          <w:b/>
          <w:sz w:val="24"/>
          <w:szCs w:val="24"/>
        </w:rPr>
        <w:t>Требования охраны труда при вскрытии и разборке строительных конструкций</w:t>
      </w:r>
    </w:p>
    <w:p w:rsidR="00C945DE" w:rsidRPr="00F55412" w:rsidRDefault="00C945DE" w:rsidP="00C945DE">
      <w:pPr>
        <w:pStyle w:val="ConsPlusNormal"/>
        <w:spacing w:after="60"/>
        <w:ind w:firstLine="142"/>
        <w:jc w:val="both"/>
        <w:rPr>
          <w:rFonts w:ascii="Times New Roman" w:hAnsi="Times New Roman" w:cs="Times New Roman"/>
          <w:sz w:val="24"/>
          <w:szCs w:val="24"/>
        </w:rPr>
      </w:pP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387. Организация работ по вскрытию и разборке строительных конструкций проводится под непосредственным руководством должностных лиц, назначенных руководителем тушения пожара, с указанием места складирования (сбрасывания) демонтируемых конструкций. До начала проведения работ необходимо провести отключение (или ограждение от повреждения) имеющихся на участке электрических сетей (до 0,38 кВ), газовых коммуникаций, подготовить средства тушения возможного (скрытого) очага.</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388. При проведении работ по вскрытию и разборке строительных конструкций в условиях пожара необходимо следить за их состоянием, не допуская нарушения их прочности и ослабления, принимая соответствующие меры по предотвращению их обрушения.</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389. Запрещается сбрасывать с этажей и крыш конструкции (предметы) без предварительного предупреждения об этом людей, работающих внизу у здания (сооружения).</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390. При сбрасывании конструкций (предметов) необходимо следить за тем, чтобы они не падали на провода (воздушные линии), балконы, карнизы, крыши соседних зданий, а также на людей, пожарную технику. В местах сбрасывания конструкций, предметов и материалов выставляется постовой, задача которого не пропускать никого до полного или временного прекращения работ. В ночное время суток место сбрасывания конструкций обязательно освещается.</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391. Разобранные конструкции, эвакуируемое оборудование, материалы складываются в специально отведенном месте острыми (колющими) частями, сторонами вниз; проходы, подходы к месту работы не загромождаются.</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392. Работы по вскрытию кровли или покрытия проводятся личным составом </w:t>
      </w:r>
      <w:r w:rsidRPr="00F55412">
        <w:rPr>
          <w:rFonts w:ascii="Times New Roman" w:hAnsi="Times New Roman" w:cs="Times New Roman"/>
          <w:sz w:val="24"/>
          <w:szCs w:val="24"/>
        </w:rPr>
        <w:lastRenderedPageBreak/>
        <w:t xml:space="preserve">подразделений ФПС группами по 2 - 3 человека. Личный состав подразделений ФПС, работающий на высоте, обеспечивается средствами </w:t>
      </w:r>
      <w:proofErr w:type="spellStart"/>
      <w:r w:rsidRPr="00F55412">
        <w:rPr>
          <w:rFonts w:ascii="Times New Roman" w:hAnsi="Times New Roman" w:cs="Times New Roman"/>
          <w:sz w:val="24"/>
          <w:szCs w:val="24"/>
        </w:rPr>
        <w:t>самоспасания</w:t>
      </w:r>
      <w:proofErr w:type="spellEnd"/>
      <w:r w:rsidRPr="00F55412">
        <w:rPr>
          <w:rFonts w:ascii="Times New Roman" w:hAnsi="Times New Roman" w:cs="Times New Roman"/>
          <w:sz w:val="24"/>
          <w:szCs w:val="24"/>
        </w:rPr>
        <w:t xml:space="preserve"> пожарных и устройствами канатно-спусковыми индивидуальными пожарными ручными.</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Не допускается скопление личного состава подразделений ФПС в одном месте кровли.</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393. При разборке строительных конструкций во избежание падения высоких вертикальных сооружений (труб, антенных устройств) нельзя допускать нарушения их креплений (опор, растяжек, распорок). В случае необходимости сваливание дымовых (печных) труб, обгоревших опор или частей здания производится под непосредственным руководством оперативных должностных лиц на пожаре и только после удаления из опасной зоны всех людей и техники.</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394. Работа отрезным кругом на закрепленной конструкции, профиле, образце производится таким образом, чтобы при резании не происходило заклинивание отрезного круга в пропиле в результате деформации или перекоса разрезаемого фрагмента.</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395. При вскрытии деревянных конструкций цепными пилами не допускается зажим в пропиле верхней части цепи, вследствие которого инструмент отбрасывается на оператора.</w:t>
      </w:r>
    </w:p>
    <w:p w:rsidR="00C945DE" w:rsidRPr="00F55412" w:rsidRDefault="00C945DE" w:rsidP="00C945DE">
      <w:pPr>
        <w:pStyle w:val="ConsPlusNormal"/>
        <w:spacing w:after="60"/>
        <w:ind w:firstLine="142"/>
        <w:jc w:val="both"/>
        <w:rPr>
          <w:rFonts w:ascii="Times New Roman" w:hAnsi="Times New Roman" w:cs="Times New Roman"/>
          <w:sz w:val="24"/>
          <w:szCs w:val="24"/>
        </w:rPr>
      </w:pPr>
    </w:p>
    <w:p w:rsidR="00C945DE" w:rsidRPr="00CC1921" w:rsidRDefault="00C945DE" w:rsidP="00C945DE">
      <w:pPr>
        <w:pStyle w:val="ConsPlusNormal"/>
        <w:spacing w:after="60"/>
        <w:ind w:firstLine="142"/>
        <w:jc w:val="center"/>
        <w:outlineLvl w:val="2"/>
        <w:rPr>
          <w:rFonts w:ascii="Times New Roman" w:hAnsi="Times New Roman" w:cs="Times New Roman"/>
          <w:b/>
          <w:sz w:val="24"/>
          <w:szCs w:val="24"/>
        </w:rPr>
      </w:pPr>
      <w:r w:rsidRPr="00CC1921">
        <w:rPr>
          <w:rFonts w:ascii="Times New Roman" w:hAnsi="Times New Roman" w:cs="Times New Roman"/>
          <w:b/>
          <w:sz w:val="24"/>
          <w:szCs w:val="24"/>
        </w:rPr>
        <w:t>Требования охраны труда при подъеме (спуске) на высоту (с высоты)</w:t>
      </w:r>
    </w:p>
    <w:p w:rsidR="00C945DE" w:rsidRPr="00F55412" w:rsidRDefault="00C945DE" w:rsidP="00C945DE">
      <w:pPr>
        <w:pStyle w:val="ConsPlusNormal"/>
        <w:spacing w:after="60"/>
        <w:ind w:firstLine="142"/>
        <w:jc w:val="both"/>
        <w:rPr>
          <w:rFonts w:ascii="Times New Roman" w:hAnsi="Times New Roman" w:cs="Times New Roman"/>
          <w:sz w:val="24"/>
          <w:szCs w:val="24"/>
        </w:rPr>
      </w:pP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396. Устанавливаемые при работе на покрытиях, особенно сводчатых, ручные пожарные лестницы, специальные трапы надежно закрепляются.</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397. При работе на высоте личный состав подразделений ФПС обеспечивается средствами </w:t>
      </w:r>
      <w:proofErr w:type="spellStart"/>
      <w:r w:rsidRPr="00F55412">
        <w:rPr>
          <w:rFonts w:ascii="Times New Roman" w:hAnsi="Times New Roman" w:cs="Times New Roman"/>
          <w:sz w:val="24"/>
          <w:szCs w:val="24"/>
        </w:rPr>
        <w:t>самоспасания</w:t>
      </w:r>
      <w:proofErr w:type="spellEnd"/>
      <w:r w:rsidRPr="00F55412">
        <w:rPr>
          <w:rFonts w:ascii="Times New Roman" w:hAnsi="Times New Roman" w:cs="Times New Roman"/>
          <w:sz w:val="24"/>
          <w:szCs w:val="24"/>
        </w:rPr>
        <w:t xml:space="preserve"> пожарных и устройствами канатно-спусковыми индивидуальными пожарными ручными, исключающими их падение, с соблюдением следующих мер безопасности:</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а) работа на ручной пожарной лестнице с пожарным стволом (инструментом) производится только после закрепления пожарного пожарным поясным карабином за ступеньку лестницы;</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б) при работе на кровле пожарные закрепляются средствами </w:t>
      </w:r>
      <w:proofErr w:type="spellStart"/>
      <w:r w:rsidRPr="00F55412">
        <w:rPr>
          <w:rFonts w:ascii="Times New Roman" w:hAnsi="Times New Roman" w:cs="Times New Roman"/>
          <w:sz w:val="24"/>
          <w:szCs w:val="24"/>
        </w:rPr>
        <w:t>самоспасания</w:t>
      </w:r>
      <w:proofErr w:type="spellEnd"/>
      <w:r w:rsidRPr="00F55412">
        <w:rPr>
          <w:rFonts w:ascii="Times New Roman" w:hAnsi="Times New Roman" w:cs="Times New Roman"/>
          <w:sz w:val="24"/>
          <w:szCs w:val="24"/>
        </w:rPr>
        <w:t xml:space="preserve"> пожарных или устройствами канатно-спусковыми индивидуальными пожарными ручными за конструкцию здания. Крепление за ограждающие конструкции крыши запрещается;</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в) работу с пожарным стволом на высоте и покрытиях осуществляют не менее двух сотрудников личного состава подразделений ФПС;</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г) рукавная линия закрепляется рукавными задержками.</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398. Запрещается оставлять пожарный ствол без надзора даже после прекращения подачи воды, а также нахождение личного состава подразделений ФПС на обвисших покрытиях и на участках перекрытий с признаками горения.</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399. Спасание или </w:t>
      </w:r>
      <w:proofErr w:type="spellStart"/>
      <w:r w:rsidRPr="00F55412">
        <w:rPr>
          <w:rFonts w:ascii="Times New Roman" w:hAnsi="Times New Roman" w:cs="Times New Roman"/>
          <w:sz w:val="24"/>
          <w:szCs w:val="24"/>
        </w:rPr>
        <w:t>самоспасание</w:t>
      </w:r>
      <w:proofErr w:type="spellEnd"/>
      <w:r w:rsidRPr="00F55412">
        <w:rPr>
          <w:rFonts w:ascii="Times New Roman" w:hAnsi="Times New Roman" w:cs="Times New Roman"/>
          <w:sz w:val="24"/>
          <w:szCs w:val="24"/>
        </w:rPr>
        <w:t xml:space="preserve"> можно начинать, убедившись, что длина веревки обеспечивает спуск на землю (балкон). Работы следует производить в рукавицах во избежание </w:t>
      </w:r>
      <w:proofErr w:type="spellStart"/>
      <w:r w:rsidRPr="00F55412">
        <w:rPr>
          <w:rFonts w:ascii="Times New Roman" w:hAnsi="Times New Roman" w:cs="Times New Roman"/>
          <w:sz w:val="24"/>
          <w:szCs w:val="24"/>
        </w:rPr>
        <w:t>травмирования</w:t>
      </w:r>
      <w:proofErr w:type="spellEnd"/>
      <w:r w:rsidRPr="00F55412">
        <w:rPr>
          <w:rFonts w:ascii="Times New Roman" w:hAnsi="Times New Roman" w:cs="Times New Roman"/>
          <w:sz w:val="24"/>
          <w:szCs w:val="24"/>
        </w:rPr>
        <w:t xml:space="preserve"> рук.</w:t>
      </w:r>
    </w:p>
    <w:p w:rsidR="00C945DE" w:rsidRPr="00F55412" w:rsidRDefault="00C945DE" w:rsidP="00C945DE">
      <w:pPr>
        <w:pStyle w:val="ConsPlusNormal"/>
        <w:spacing w:after="60"/>
        <w:ind w:firstLine="142"/>
        <w:jc w:val="both"/>
        <w:rPr>
          <w:rFonts w:ascii="Times New Roman" w:hAnsi="Times New Roman" w:cs="Times New Roman"/>
          <w:sz w:val="24"/>
          <w:szCs w:val="24"/>
        </w:rPr>
      </w:pPr>
    </w:p>
    <w:p w:rsidR="00C945DE" w:rsidRPr="00CC1921" w:rsidRDefault="00C945DE" w:rsidP="00C945DE">
      <w:pPr>
        <w:pStyle w:val="ConsPlusNormal"/>
        <w:spacing w:after="60"/>
        <w:ind w:firstLine="142"/>
        <w:jc w:val="center"/>
        <w:outlineLvl w:val="2"/>
        <w:rPr>
          <w:rFonts w:ascii="Times New Roman" w:hAnsi="Times New Roman" w:cs="Times New Roman"/>
          <w:b/>
          <w:sz w:val="24"/>
          <w:szCs w:val="24"/>
        </w:rPr>
      </w:pPr>
      <w:r w:rsidRPr="00CC1921">
        <w:rPr>
          <w:rFonts w:ascii="Times New Roman" w:hAnsi="Times New Roman" w:cs="Times New Roman"/>
          <w:b/>
          <w:sz w:val="24"/>
          <w:szCs w:val="24"/>
        </w:rPr>
        <w:t>Требования охраны труда при сборе личного состава подразделений ФПС и возвращении в подразделение ФПС</w:t>
      </w:r>
    </w:p>
    <w:p w:rsidR="00C945DE" w:rsidRPr="00F55412" w:rsidRDefault="00C945DE" w:rsidP="00C945DE">
      <w:pPr>
        <w:pStyle w:val="ConsPlusNormal"/>
        <w:spacing w:after="60"/>
        <w:ind w:firstLine="142"/>
        <w:jc w:val="both"/>
        <w:rPr>
          <w:rFonts w:ascii="Times New Roman" w:hAnsi="Times New Roman" w:cs="Times New Roman"/>
          <w:sz w:val="24"/>
          <w:szCs w:val="24"/>
        </w:rPr>
      </w:pP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400. Старшее должностное лицо подразделения ФПС, принимающего участие в тушении пожара, после его ликвидации обязано:</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 xml:space="preserve">а) проверить наличие личного состава подразделения ФПС, а также размещение и </w:t>
      </w:r>
      <w:r w:rsidRPr="00F55412">
        <w:rPr>
          <w:rFonts w:ascii="Times New Roman" w:hAnsi="Times New Roman" w:cs="Times New Roman"/>
          <w:sz w:val="24"/>
          <w:szCs w:val="24"/>
        </w:rPr>
        <w:lastRenderedPageBreak/>
        <w:t>крепление пожарного оборудования и инструмента на пожарных автомобилях;</w:t>
      </w:r>
    </w:p>
    <w:p w:rsidR="00C945DE" w:rsidRPr="00F55412" w:rsidRDefault="00C945DE" w:rsidP="00C945DE">
      <w:pPr>
        <w:pStyle w:val="ConsPlusNormal"/>
        <w:spacing w:after="60"/>
        <w:ind w:firstLine="142"/>
        <w:jc w:val="both"/>
        <w:rPr>
          <w:rFonts w:ascii="Times New Roman" w:hAnsi="Times New Roman" w:cs="Times New Roman"/>
          <w:sz w:val="24"/>
          <w:szCs w:val="24"/>
        </w:rPr>
      </w:pPr>
      <w:r w:rsidRPr="00F55412">
        <w:rPr>
          <w:rFonts w:ascii="Times New Roman" w:hAnsi="Times New Roman" w:cs="Times New Roman"/>
          <w:sz w:val="24"/>
          <w:szCs w:val="24"/>
        </w:rPr>
        <w:t>б) принять меры по приведению в безопасное состояние используемых при тушении пожара гидрантов.</w:t>
      </w:r>
    </w:p>
    <w:p w:rsidR="0008529A" w:rsidRDefault="00C945DE" w:rsidP="00C945DE">
      <w:pPr>
        <w:pStyle w:val="12"/>
        <w:spacing w:after="120" w:line="240" w:lineRule="auto"/>
        <w:rPr>
          <w:rFonts w:ascii="Times New Roman" w:hAnsi="Times New Roman" w:cs="Times New Roman"/>
          <w:sz w:val="28"/>
          <w:szCs w:val="28"/>
        </w:rPr>
      </w:pPr>
      <w:r w:rsidRPr="00F55412">
        <w:rPr>
          <w:rFonts w:ascii="Times New Roman" w:hAnsi="Times New Roman" w:cs="Times New Roman"/>
          <w:sz w:val="24"/>
          <w:szCs w:val="24"/>
        </w:rPr>
        <w:t xml:space="preserve">401. При возвращении на место дислокации старшее должностное лицо подразделения ФПС, принимавшего участие в тушении пожара, обеспечивает выполнение требований, изложенных в </w:t>
      </w:r>
      <w:hyperlink w:anchor="Par904" w:tooltip="Ссылка на текущий документ" w:history="1">
        <w:r w:rsidRPr="00F55412">
          <w:rPr>
            <w:rFonts w:ascii="Times New Roman" w:hAnsi="Times New Roman" w:cs="Times New Roman"/>
            <w:color w:val="0000FF"/>
            <w:sz w:val="24"/>
            <w:szCs w:val="24"/>
          </w:rPr>
          <w:t>пунктах 32</w:t>
        </w:r>
        <w:r w:rsidRPr="00F55412">
          <w:rPr>
            <w:rFonts w:ascii="Times New Roman" w:hAnsi="Times New Roman" w:cs="Times New Roman"/>
            <w:color w:val="0000FF"/>
            <w:sz w:val="24"/>
            <w:szCs w:val="24"/>
          </w:rPr>
          <w:t>0</w:t>
        </w:r>
      </w:hyperlink>
      <w:r w:rsidRPr="00F55412">
        <w:rPr>
          <w:rFonts w:ascii="Times New Roman" w:hAnsi="Times New Roman" w:cs="Times New Roman"/>
          <w:sz w:val="24"/>
          <w:szCs w:val="24"/>
        </w:rPr>
        <w:t xml:space="preserve">, </w:t>
      </w:r>
      <w:hyperlink w:anchor="Par908" w:tooltip="Ссылка на текущий документ" w:history="1">
        <w:r w:rsidRPr="00F55412">
          <w:rPr>
            <w:rFonts w:ascii="Times New Roman" w:hAnsi="Times New Roman" w:cs="Times New Roman"/>
            <w:color w:val="0000FF"/>
            <w:sz w:val="24"/>
            <w:szCs w:val="24"/>
          </w:rPr>
          <w:t>321</w:t>
        </w:r>
      </w:hyperlink>
      <w:r w:rsidRPr="00F55412">
        <w:rPr>
          <w:rFonts w:ascii="Times New Roman" w:hAnsi="Times New Roman" w:cs="Times New Roman"/>
          <w:sz w:val="24"/>
          <w:szCs w:val="24"/>
        </w:rPr>
        <w:t xml:space="preserve">, </w:t>
      </w:r>
      <w:hyperlink w:anchor="Par916" w:tooltip="Ссылка на текущий документ" w:history="1">
        <w:r w:rsidRPr="00F55412">
          <w:rPr>
            <w:rFonts w:ascii="Times New Roman" w:hAnsi="Times New Roman" w:cs="Times New Roman"/>
            <w:color w:val="0000FF"/>
            <w:sz w:val="24"/>
            <w:szCs w:val="24"/>
          </w:rPr>
          <w:t>326</w:t>
        </w:r>
      </w:hyperlink>
      <w:r w:rsidRPr="00F55412">
        <w:rPr>
          <w:rFonts w:ascii="Times New Roman" w:hAnsi="Times New Roman" w:cs="Times New Roman"/>
          <w:sz w:val="24"/>
          <w:szCs w:val="24"/>
        </w:rPr>
        <w:t xml:space="preserve"> и </w:t>
      </w:r>
      <w:hyperlink w:anchor="Par917" w:tooltip="Ссылка на текущий документ" w:history="1">
        <w:r w:rsidRPr="00F55412">
          <w:rPr>
            <w:rFonts w:ascii="Times New Roman" w:hAnsi="Times New Roman" w:cs="Times New Roman"/>
            <w:color w:val="0000FF"/>
            <w:sz w:val="24"/>
            <w:szCs w:val="24"/>
          </w:rPr>
          <w:t>327</w:t>
        </w:r>
      </w:hyperlink>
      <w:r w:rsidRPr="00F55412">
        <w:rPr>
          <w:rFonts w:ascii="Times New Roman" w:hAnsi="Times New Roman" w:cs="Times New Roman"/>
          <w:sz w:val="24"/>
          <w:szCs w:val="24"/>
        </w:rPr>
        <w:t xml:space="preserve"> Правил.</w:t>
      </w:r>
    </w:p>
    <w:p w:rsidR="009C5794" w:rsidRDefault="009C5794" w:rsidP="00976530">
      <w:pPr>
        <w:pStyle w:val="12"/>
        <w:spacing w:after="120" w:line="240" w:lineRule="auto"/>
        <w:rPr>
          <w:rFonts w:ascii="Times New Roman" w:hAnsi="Times New Roman" w:cs="Times New Roman"/>
          <w:sz w:val="28"/>
          <w:szCs w:val="28"/>
        </w:rPr>
      </w:pPr>
    </w:p>
    <w:p w:rsidR="00725977" w:rsidRPr="000A6350" w:rsidRDefault="00725977" w:rsidP="00976530">
      <w:pPr>
        <w:pStyle w:val="12"/>
        <w:spacing w:after="120" w:line="240" w:lineRule="auto"/>
        <w:rPr>
          <w:rFonts w:ascii="Times New Roman" w:hAnsi="Times New Roman" w:cs="Times New Roman"/>
          <w:b/>
          <w:sz w:val="28"/>
          <w:szCs w:val="28"/>
          <w:u w:val="single"/>
        </w:rPr>
      </w:pPr>
      <w:r w:rsidRPr="000A6350">
        <w:rPr>
          <w:rFonts w:ascii="Times New Roman" w:hAnsi="Times New Roman" w:cs="Times New Roman"/>
          <w:b/>
          <w:sz w:val="28"/>
          <w:szCs w:val="28"/>
          <w:u w:val="single"/>
        </w:rPr>
        <w:t>Заключительная часть: 10 мин</w:t>
      </w:r>
    </w:p>
    <w:p w:rsidR="00C9714C" w:rsidRPr="000A6350" w:rsidRDefault="00725977" w:rsidP="00B42061">
      <w:pPr>
        <w:tabs>
          <w:tab w:val="left" w:pos="8724"/>
        </w:tabs>
        <w:spacing w:after="0" w:line="240" w:lineRule="auto"/>
        <w:jc w:val="both"/>
        <w:rPr>
          <w:rFonts w:ascii="Times New Roman" w:hAnsi="Times New Roman" w:cs="Times New Roman"/>
          <w:sz w:val="28"/>
          <w:szCs w:val="28"/>
        </w:rPr>
      </w:pPr>
      <w:r w:rsidRPr="000A6350">
        <w:rPr>
          <w:rFonts w:ascii="Times New Roman" w:hAnsi="Times New Roman" w:cs="Times New Roman"/>
          <w:sz w:val="28"/>
          <w:szCs w:val="28"/>
        </w:rPr>
        <w:t>Опрос по теме, отвечаю на вопросы личного состава, даю задание на самоподготовку, подвожу итоги</w:t>
      </w:r>
    </w:p>
    <w:p w:rsidR="00725977" w:rsidRDefault="00725977" w:rsidP="00B42061">
      <w:pPr>
        <w:tabs>
          <w:tab w:val="left" w:pos="8724"/>
        </w:tabs>
        <w:spacing w:after="0" w:line="240" w:lineRule="auto"/>
        <w:jc w:val="both"/>
        <w:rPr>
          <w:rFonts w:ascii="Times New Roman" w:hAnsi="Times New Roman" w:cs="Times New Roman"/>
          <w:sz w:val="28"/>
          <w:szCs w:val="28"/>
        </w:rPr>
      </w:pPr>
    </w:p>
    <w:p w:rsidR="000A6350" w:rsidRPr="000A6350" w:rsidRDefault="000A6350" w:rsidP="00B42061">
      <w:pPr>
        <w:tabs>
          <w:tab w:val="left" w:pos="8724"/>
        </w:tabs>
        <w:spacing w:after="0" w:line="240" w:lineRule="auto"/>
        <w:jc w:val="both"/>
        <w:rPr>
          <w:rFonts w:ascii="Times New Roman" w:hAnsi="Times New Roman" w:cs="Times New Roman"/>
          <w:sz w:val="28"/>
          <w:szCs w:val="28"/>
        </w:rPr>
      </w:pPr>
    </w:p>
    <w:p w:rsidR="00725977" w:rsidRPr="000A6350" w:rsidRDefault="00A6588F" w:rsidP="00725977">
      <w:pPr>
        <w:pStyle w:val="af4"/>
        <w:numPr>
          <w:ilvl w:val="0"/>
          <w:numId w:val="1"/>
        </w:numPr>
        <w:tabs>
          <w:tab w:val="clear" w:pos="720"/>
          <w:tab w:val="num" w:pos="360"/>
          <w:tab w:val="left" w:pos="8724"/>
        </w:tabs>
        <w:spacing w:after="0" w:line="240" w:lineRule="auto"/>
        <w:ind w:left="360"/>
        <w:jc w:val="both"/>
        <w:rPr>
          <w:rFonts w:ascii="Times New Roman" w:hAnsi="Times New Roman" w:cs="Times New Roman"/>
          <w:b/>
          <w:sz w:val="28"/>
          <w:szCs w:val="28"/>
        </w:rPr>
      </w:pPr>
      <w:r w:rsidRPr="000A6350">
        <w:rPr>
          <w:rFonts w:ascii="Times New Roman" w:hAnsi="Times New Roman" w:cs="Times New Roman"/>
          <w:b/>
          <w:sz w:val="28"/>
          <w:szCs w:val="28"/>
        </w:rPr>
        <w:t xml:space="preserve">Пособия и оборудование, используемые на занятии: </w:t>
      </w:r>
    </w:p>
    <w:p w:rsidR="00A6588F" w:rsidRPr="000A6350" w:rsidRDefault="00A6588F" w:rsidP="00725977">
      <w:pPr>
        <w:tabs>
          <w:tab w:val="left" w:pos="8724"/>
        </w:tabs>
        <w:spacing w:after="0" w:line="240" w:lineRule="auto"/>
        <w:jc w:val="both"/>
        <w:rPr>
          <w:rFonts w:ascii="Times New Roman" w:hAnsi="Times New Roman" w:cs="Times New Roman"/>
          <w:sz w:val="28"/>
          <w:szCs w:val="28"/>
        </w:rPr>
      </w:pPr>
      <w:r w:rsidRPr="000A6350">
        <w:rPr>
          <w:rFonts w:ascii="Times New Roman" w:hAnsi="Times New Roman" w:cs="Times New Roman"/>
          <w:sz w:val="28"/>
          <w:szCs w:val="28"/>
        </w:rPr>
        <w:t>методический план</w:t>
      </w:r>
      <w:r w:rsidR="0042536B" w:rsidRPr="000A6350">
        <w:rPr>
          <w:rFonts w:ascii="Times New Roman" w:hAnsi="Times New Roman" w:cs="Times New Roman"/>
          <w:sz w:val="28"/>
          <w:szCs w:val="28"/>
        </w:rPr>
        <w:t xml:space="preserve">, </w:t>
      </w:r>
      <w:r w:rsidRPr="000A6350">
        <w:rPr>
          <w:rFonts w:ascii="Times New Roman" w:hAnsi="Times New Roman" w:cs="Times New Roman"/>
          <w:sz w:val="28"/>
          <w:szCs w:val="28"/>
        </w:rPr>
        <w:t>учебные плакаты.</w:t>
      </w:r>
    </w:p>
    <w:p w:rsidR="00C9714C" w:rsidRPr="000A6350" w:rsidRDefault="00C9714C" w:rsidP="00B42061">
      <w:pPr>
        <w:tabs>
          <w:tab w:val="left" w:pos="8724"/>
        </w:tabs>
        <w:spacing w:after="0" w:line="240" w:lineRule="auto"/>
        <w:jc w:val="both"/>
        <w:rPr>
          <w:rFonts w:ascii="Times New Roman" w:hAnsi="Times New Roman" w:cs="Times New Roman"/>
          <w:sz w:val="28"/>
          <w:szCs w:val="28"/>
        </w:rPr>
      </w:pPr>
    </w:p>
    <w:p w:rsidR="00A6588F" w:rsidRPr="000A6350" w:rsidRDefault="00A6588F" w:rsidP="00B42061">
      <w:pPr>
        <w:spacing w:line="240" w:lineRule="auto"/>
        <w:rPr>
          <w:rFonts w:ascii="Times New Roman" w:hAnsi="Times New Roman" w:cs="Times New Roman"/>
          <w:sz w:val="28"/>
          <w:szCs w:val="28"/>
        </w:rPr>
      </w:pPr>
    </w:p>
    <w:p w:rsidR="004E6C74" w:rsidRPr="000A6350" w:rsidRDefault="00DB3ABA" w:rsidP="00B42061">
      <w:pPr>
        <w:spacing w:line="240" w:lineRule="auto"/>
        <w:outlineLvl w:val="0"/>
        <w:rPr>
          <w:sz w:val="28"/>
          <w:szCs w:val="28"/>
        </w:rPr>
      </w:pPr>
      <w:r w:rsidRPr="000A6350">
        <w:rPr>
          <w:rFonts w:ascii="Times New Roman" w:hAnsi="Times New Roman" w:cs="Times New Roman"/>
          <w:sz w:val="28"/>
          <w:szCs w:val="28"/>
        </w:rPr>
        <w:t>Рук</w:t>
      </w:r>
      <w:r w:rsidR="00B42061" w:rsidRPr="000A6350">
        <w:rPr>
          <w:rFonts w:ascii="Times New Roman" w:hAnsi="Times New Roman" w:cs="Times New Roman"/>
          <w:sz w:val="28"/>
          <w:szCs w:val="28"/>
        </w:rPr>
        <w:t>оводитель занятия</w:t>
      </w:r>
      <w:r w:rsidR="00A6588F" w:rsidRPr="000A6350">
        <w:rPr>
          <w:rFonts w:ascii="Times New Roman" w:hAnsi="Times New Roman" w:cs="Times New Roman"/>
          <w:sz w:val="28"/>
          <w:szCs w:val="28"/>
        </w:rPr>
        <w:t xml:space="preserve"> </w:t>
      </w:r>
      <w:r w:rsidR="001B2F9A" w:rsidRPr="000A6350">
        <w:rPr>
          <w:rFonts w:ascii="Times New Roman" w:hAnsi="Times New Roman" w:cs="Times New Roman"/>
          <w:sz w:val="28"/>
          <w:szCs w:val="28"/>
        </w:rPr>
        <w:t>___________________________________</w:t>
      </w:r>
    </w:p>
    <w:sectPr w:rsidR="004E6C74" w:rsidRPr="000A6350" w:rsidSect="00051197">
      <w:footerReference w:type="default" r:id="rId7"/>
      <w:pgSz w:w="11905" w:h="16837"/>
      <w:pgMar w:top="1134" w:right="850" w:bottom="1134" w:left="1701" w:header="720" w:footer="720"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975" w:rsidRDefault="00BB7975" w:rsidP="000C63B8">
      <w:pPr>
        <w:spacing w:after="0" w:line="240" w:lineRule="auto"/>
      </w:pPr>
      <w:r>
        <w:separator/>
      </w:r>
    </w:p>
  </w:endnote>
  <w:endnote w:type="continuationSeparator" w:id="0">
    <w:p w:rsidR="00BB7975" w:rsidRDefault="00BB7975" w:rsidP="000C63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ont281">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333" w:rsidRDefault="000F1333" w:rsidP="000F1333">
    <w:pPr>
      <w:pStyle w:val="ae"/>
      <w:tabs>
        <w:tab w:val="clear" w:pos="9355"/>
        <w:tab w:val="left" w:pos="7594"/>
        <w:tab w:val="right" w:pos="9354"/>
      </w:tabs>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_____________________________________________________________________________</w:t>
    </w:r>
  </w:p>
  <w:p w:rsidR="000C63B8" w:rsidRPr="000F1333" w:rsidRDefault="003D5863" w:rsidP="000F1333">
    <w:pPr>
      <w:pStyle w:val="ae"/>
      <w:tabs>
        <w:tab w:val="clear" w:pos="9355"/>
        <w:tab w:val="left" w:pos="7594"/>
        <w:tab w:val="right" w:pos="9354"/>
      </w:tabs>
      <w:jc w:val="right"/>
      <w:rPr>
        <w:rFonts w:ascii="Times New Roman" w:hAnsi="Times New Roman" w:cs="Times New Roman"/>
        <w:i/>
        <w:sz w:val="24"/>
        <w:szCs w:val="24"/>
      </w:rPr>
    </w:pPr>
    <w:hyperlink r:id="rId1" w:history="1">
      <w:proofErr w:type="spellStart"/>
      <w:r w:rsidR="000F1333" w:rsidRPr="000F1333">
        <w:rPr>
          <w:rStyle w:val="af2"/>
          <w:rFonts w:ascii="Times New Roman" w:hAnsi="Times New Roman" w:cs="Times New Roman"/>
          <w:i/>
          <w:sz w:val="24"/>
          <w:szCs w:val="24"/>
        </w:rPr>
        <w:t>Пожарка</w:t>
      </w:r>
      <w:proofErr w:type="gramStart"/>
      <w:r w:rsidR="000F1333" w:rsidRPr="000F1333">
        <w:rPr>
          <w:rStyle w:val="af2"/>
          <w:rFonts w:ascii="Times New Roman" w:hAnsi="Times New Roman" w:cs="Times New Roman"/>
          <w:i/>
          <w:sz w:val="24"/>
          <w:szCs w:val="24"/>
        </w:rPr>
        <w:t>.р</w:t>
      </w:r>
      <w:proofErr w:type="gramEnd"/>
      <w:r w:rsidR="000F1333" w:rsidRPr="000F1333">
        <w:rPr>
          <w:rStyle w:val="af2"/>
          <w:rFonts w:ascii="Times New Roman" w:hAnsi="Times New Roman" w:cs="Times New Roman"/>
          <w:i/>
          <w:sz w:val="24"/>
          <w:szCs w:val="24"/>
        </w:rPr>
        <w:t>у</w:t>
      </w:r>
      <w:proofErr w:type="spellEnd"/>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975" w:rsidRDefault="00BB7975" w:rsidP="000C63B8">
      <w:pPr>
        <w:spacing w:after="0" w:line="240" w:lineRule="auto"/>
      </w:pPr>
      <w:r>
        <w:separator/>
      </w:r>
    </w:p>
  </w:footnote>
  <w:footnote w:type="continuationSeparator" w:id="0">
    <w:p w:rsidR="00BB7975" w:rsidRDefault="00BB7975" w:rsidP="000C63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2F8A6F75"/>
    <w:multiLevelType w:val="hybridMultilevel"/>
    <w:tmpl w:val="3892B0AE"/>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56263DFD"/>
    <w:multiLevelType w:val="hybridMultilevel"/>
    <w:tmpl w:val="84D0923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4"/>
  </w:num>
  <w:num w:numId="7">
    <w:abstractNumId w:val="0"/>
    <w:lvlOverride w:ilvl="0">
      <w:lvl w:ilvl="0">
        <w:start w:val="1"/>
        <w:numFmt w:val="bullet"/>
        <w:lvlText w:val=""/>
        <w:legacy w:legacy="1" w:legacySpace="0" w:legacyIndent="283"/>
        <w:lvlJc w:val="left"/>
        <w:pPr>
          <w:ind w:left="340" w:hanging="283"/>
        </w:pPr>
        <w:rPr>
          <w:rFonts w:ascii="Symbol" w:hAnsi="Symbol" w:hint="default"/>
          <w:b w:val="0"/>
          <w:i w:val="0"/>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633106"/>
    <w:rsid w:val="00051197"/>
    <w:rsid w:val="0008529A"/>
    <w:rsid w:val="000A6350"/>
    <w:rsid w:val="000C59A3"/>
    <w:rsid w:val="000C63B8"/>
    <w:rsid w:val="000E42AD"/>
    <w:rsid w:val="000F1333"/>
    <w:rsid w:val="000F3CAF"/>
    <w:rsid w:val="00113744"/>
    <w:rsid w:val="00115739"/>
    <w:rsid w:val="00141FCB"/>
    <w:rsid w:val="001B2F9A"/>
    <w:rsid w:val="001D6053"/>
    <w:rsid w:val="0022224B"/>
    <w:rsid w:val="00253476"/>
    <w:rsid w:val="002B04C3"/>
    <w:rsid w:val="002C4316"/>
    <w:rsid w:val="002F2F38"/>
    <w:rsid w:val="00325344"/>
    <w:rsid w:val="003315C2"/>
    <w:rsid w:val="003A0B10"/>
    <w:rsid w:val="003A469C"/>
    <w:rsid w:val="003D5863"/>
    <w:rsid w:val="003E022A"/>
    <w:rsid w:val="003F018B"/>
    <w:rsid w:val="0040149A"/>
    <w:rsid w:val="0042536B"/>
    <w:rsid w:val="0043636D"/>
    <w:rsid w:val="004A0E03"/>
    <w:rsid w:val="004D7E7E"/>
    <w:rsid w:val="004E5DD0"/>
    <w:rsid w:val="004E65EE"/>
    <w:rsid w:val="004E6C74"/>
    <w:rsid w:val="004F7671"/>
    <w:rsid w:val="00527DB9"/>
    <w:rsid w:val="0059340F"/>
    <w:rsid w:val="005B2A5F"/>
    <w:rsid w:val="005E465B"/>
    <w:rsid w:val="006051F8"/>
    <w:rsid w:val="00633106"/>
    <w:rsid w:val="00657759"/>
    <w:rsid w:val="006A4DAB"/>
    <w:rsid w:val="006A6D3D"/>
    <w:rsid w:val="006F1492"/>
    <w:rsid w:val="00725977"/>
    <w:rsid w:val="00733BE6"/>
    <w:rsid w:val="007C06BE"/>
    <w:rsid w:val="007C1022"/>
    <w:rsid w:val="0081564B"/>
    <w:rsid w:val="00844115"/>
    <w:rsid w:val="009215FD"/>
    <w:rsid w:val="00972163"/>
    <w:rsid w:val="00976530"/>
    <w:rsid w:val="009C5794"/>
    <w:rsid w:val="009E10D2"/>
    <w:rsid w:val="009F2F01"/>
    <w:rsid w:val="00A6588F"/>
    <w:rsid w:val="00A7136F"/>
    <w:rsid w:val="00B33AA8"/>
    <w:rsid w:val="00B42061"/>
    <w:rsid w:val="00B50C0C"/>
    <w:rsid w:val="00B63699"/>
    <w:rsid w:val="00B866E8"/>
    <w:rsid w:val="00BB7975"/>
    <w:rsid w:val="00C35470"/>
    <w:rsid w:val="00C74299"/>
    <w:rsid w:val="00C76745"/>
    <w:rsid w:val="00C945DE"/>
    <w:rsid w:val="00C9714C"/>
    <w:rsid w:val="00CE471A"/>
    <w:rsid w:val="00D006D8"/>
    <w:rsid w:val="00D45CAC"/>
    <w:rsid w:val="00DB3ABA"/>
    <w:rsid w:val="00DD51F1"/>
    <w:rsid w:val="00DE2EDA"/>
    <w:rsid w:val="00E5673C"/>
    <w:rsid w:val="00E62A14"/>
    <w:rsid w:val="00E8174C"/>
    <w:rsid w:val="00EA141B"/>
    <w:rsid w:val="00EB1F4D"/>
    <w:rsid w:val="00EE61AD"/>
    <w:rsid w:val="00EF3C67"/>
    <w:rsid w:val="00F50020"/>
    <w:rsid w:val="00F55A19"/>
    <w:rsid w:val="00FC4F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197"/>
    <w:pPr>
      <w:suppressAutoHyphens/>
      <w:spacing w:after="200" w:line="276" w:lineRule="auto"/>
    </w:pPr>
    <w:rPr>
      <w:rFonts w:ascii="Calibri" w:eastAsia="Arial Unicode MS" w:hAnsi="Calibri" w:cs="font281"/>
      <w:kern w:val="1"/>
      <w:sz w:val="22"/>
      <w:szCs w:val="22"/>
      <w:lang w:eastAsia="ar-SA"/>
    </w:rPr>
  </w:style>
  <w:style w:type="paragraph" w:styleId="2">
    <w:name w:val="heading 2"/>
    <w:basedOn w:val="a"/>
    <w:next w:val="a"/>
    <w:qFormat/>
    <w:rsid w:val="00B63699"/>
    <w:pPr>
      <w:keepNext/>
      <w:suppressAutoHyphens w:val="0"/>
      <w:spacing w:after="0" w:line="240" w:lineRule="auto"/>
      <w:outlineLvl w:val="1"/>
    </w:pPr>
    <w:rPr>
      <w:rFonts w:ascii="Times New Roman" w:eastAsia="Times New Roman" w:hAnsi="Times New Roman" w:cs="Times New Roman"/>
      <w:b/>
      <w:bCs/>
      <w:kern w:val="0"/>
      <w:sz w:val="32"/>
      <w:szCs w:val="24"/>
      <w:lang w:eastAsia="ru-RU"/>
    </w:rPr>
  </w:style>
  <w:style w:type="paragraph" w:styleId="3">
    <w:name w:val="heading 3"/>
    <w:basedOn w:val="a"/>
    <w:next w:val="a"/>
    <w:qFormat/>
    <w:rsid w:val="00DB3ABA"/>
    <w:pPr>
      <w:keepNext/>
      <w:spacing w:before="240" w:after="60"/>
      <w:outlineLvl w:val="2"/>
    </w:pPr>
    <w:rPr>
      <w:rFonts w:ascii="Arial" w:hAnsi="Arial" w:cs="Arial"/>
      <w:b/>
      <w:bCs/>
      <w:sz w:val="26"/>
      <w:szCs w:val="26"/>
    </w:rPr>
  </w:style>
  <w:style w:type="paragraph" w:styleId="4">
    <w:name w:val="heading 4"/>
    <w:basedOn w:val="a"/>
    <w:next w:val="a"/>
    <w:qFormat/>
    <w:rsid w:val="00B63699"/>
    <w:pPr>
      <w:keepNext/>
      <w:suppressAutoHyphens w:val="0"/>
      <w:spacing w:after="0" w:line="240" w:lineRule="auto"/>
      <w:jc w:val="both"/>
      <w:outlineLvl w:val="3"/>
    </w:pPr>
    <w:rPr>
      <w:rFonts w:ascii="Times New Roman" w:eastAsia="Times New Roman" w:hAnsi="Times New Roman" w:cs="Times New Roman"/>
      <w:b/>
      <w:bCs/>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051197"/>
  </w:style>
  <w:style w:type="character" w:customStyle="1" w:styleId="a3">
    <w:name w:val="Основной текст Знак"/>
    <w:basedOn w:val="1"/>
    <w:rsid w:val="00051197"/>
  </w:style>
  <w:style w:type="character" w:customStyle="1" w:styleId="ListLabel1">
    <w:name w:val="ListLabel 1"/>
    <w:rsid w:val="00051197"/>
    <w:rPr>
      <w:rFonts w:cs="Courier New"/>
    </w:rPr>
  </w:style>
  <w:style w:type="paragraph" w:customStyle="1" w:styleId="a4">
    <w:name w:val="Заголовок"/>
    <w:basedOn w:val="a"/>
    <w:next w:val="a5"/>
    <w:rsid w:val="00051197"/>
    <w:pPr>
      <w:keepNext/>
      <w:spacing w:before="240" w:after="120"/>
    </w:pPr>
    <w:rPr>
      <w:rFonts w:ascii="Arial" w:hAnsi="Arial" w:cs="Tahoma"/>
      <w:sz w:val="28"/>
      <w:szCs w:val="28"/>
    </w:rPr>
  </w:style>
  <w:style w:type="paragraph" w:styleId="a5">
    <w:name w:val="Body Text"/>
    <w:basedOn w:val="a"/>
    <w:rsid w:val="00051197"/>
    <w:pPr>
      <w:spacing w:after="0" w:line="100" w:lineRule="atLeast"/>
    </w:pPr>
    <w:rPr>
      <w:rFonts w:ascii="Times New Roman" w:eastAsia="Times New Roman" w:hAnsi="Times New Roman" w:cs="Times New Roman"/>
      <w:b/>
      <w:szCs w:val="20"/>
    </w:rPr>
  </w:style>
  <w:style w:type="paragraph" w:styleId="a6">
    <w:name w:val="List"/>
    <w:basedOn w:val="a5"/>
    <w:rsid w:val="00051197"/>
    <w:rPr>
      <w:rFonts w:ascii="Arial" w:hAnsi="Arial" w:cs="Tahoma"/>
    </w:rPr>
  </w:style>
  <w:style w:type="paragraph" w:customStyle="1" w:styleId="10">
    <w:name w:val="Название1"/>
    <w:basedOn w:val="a"/>
    <w:rsid w:val="00051197"/>
    <w:pPr>
      <w:suppressLineNumbers/>
      <w:spacing w:before="120" w:after="120"/>
    </w:pPr>
    <w:rPr>
      <w:rFonts w:ascii="Arial" w:hAnsi="Arial" w:cs="Tahoma"/>
      <w:i/>
      <w:iCs/>
      <w:sz w:val="20"/>
      <w:szCs w:val="24"/>
    </w:rPr>
  </w:style>
  <w:style w:type="paragraph" w:customStyle="1" w:styleId="11">
    <w:name w:val="Указатель1"/>
    <w:basedOn w:val="a"/>
    <w:rsid w:val="00051197"/>
    <w:pPr>
      <w:suppressLineNumbers/>
    </w:pPr>
    <w:rPr>
      <w:rFonts w:ascii="Arial" w:hAnsi="Arial" w:cs="Tahoma"/>
    </w:rPr>
  </w:style>
  <w:style w:type="paragraph" w:customStyle="1" w:styleId="12">
    <w:name w:val="Абзац списка1"/>
    <w:basedOn w:val="a"/>
    <w:rsid w:val="00051197"/>
  </w:style>
  <w:style w:type="paragraph" w:customStyle="1" w:styleId="a7">
    <w:name w:val="Содержимое таблицы"/>
    <w:basedOn w:val="a"/>
    <w:rsid w:val="00051197"/>
    <w:pPr>
      <w:suppressLineNumbers/>
    </w:pPr>
  </w:style>
  <w:style w:type="paragraph" w:styleId="a8">
    <w:name w:val="Body Text Indent"/>
    <w:basedOn w:val="a"/>
    <w:rsid w:val="00EF3C67"/>
    <w:pPr>
      <w:spacing w:after="120"/>
      <w:ind w:left="283"/>
    </w:pPr>
  </w:style>
  <w:style w:type="paragraph" w:styleId="a9">
    <w:name w:val="Normal (Web)"/>
    <w:basedOn w:val="a"/>
    <w:rsid w:val="00DE2EDA"/>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20">
    <w:name w:val="Body Text 2"/>
    <w:basedOn w:val="a"/>
    <w:rsid w:val="0081564B"/>
    <w:pPr>
      <w:spacing w:after="120" w:line="480" w:lineRule="auto"/>
    </w:pPr>
  </w:style>
  <w:style w:type="paragraph" w:styleId="aa">
    <w:name w:val="Document Map"/>
    <w:basedOn w:val="a"/>
    <w:link w:val="ab"/>
    <w:rsid w:val="00C35470"/>
    <w:pPr>
      <w:spacing w:after="0" w:line="240" w:lineRule="auto"/>
    </w:pPr>
    <w:rPr>
      <w:rFonts w:ascii="Tahoma" w:hAnsi="Tahoma" w:cs="Tahoma"/>
      <w:sz w:val="16"/>
      <w:szCs w:val="16"/>
    </w:rPr>
  </w:style>
  <w:style w:type="character" w:customStyle="1" w:styleId="ab">
    <w:name w:val="Схема документа Знак"/>
    <w:basedOn w:val="a0"/>
    <w:link w:val="aa"/>
    <w:rsid w:val="00C35470"/>
    <w:rPr>
      <w:rFonts w:ascii="Tahoma" w:eastAsia="Arial Unicode MS" w:hAnsi="Tahoma" w:cs="Tahoma"/>
      <w:kern w:val="1"/>
      <w:sz w:val="16"/>
      <w:szCs w:val="16"/>
      <w:lang w:eastAsia="ar-SA"/>
    </w:rPr>
  </w:style>
  <w:style w:type="paragraph" w:styleId="ac">
    <w:name w:val="header"/>
    <w:basedOn w:val="a"/>
    <w:link w:val="ad"/>
    <w:rsid w:val="000C63B8"/>
    <w:pPr>
      <w:tabs>
        <w:tab w:val="center" w:pos="4677"/>
        <w:tab w:val="right" w:pos="9355"/>
      </w:tabs>
      <w:spacing w:after="0" w:line="240" w:lineRule="auto"/>
    </w:pPr>
  </w:style>
  <w:style w:type="character" w:customStyle="1" w:styleId="ad">
    <w:name w:val="Верхний колонтитул Знак"/>
    <w:basedOn w:val="a0"/>
    <w:link w:val="ac"/>
    <w:rsid w:val="000C63B8"/>
    <w:rPr>
      <w:rFonts w:ascii="Calibri" w:eastAsia="Arial Unicode MS" w:hAnsi="Calibri" w:cs="font281"/>
      <w:kern w:val="1"/>
      <w:sz w:val="22"/>
      <w:szCs w:val="22"/>
      <w:lang w:eastAsia="ar-SA"/>
    </w:rPr>
  </w:style>
  <w:style w:type="paragraph" w:styleId="ae">
    <w:name w:val="footer"/>
    <w:basedOn w:val="a"/>
    <w:link w:val="af"/>
    <w:uiPriority w:val="99"/>
    <w:rsid w:val="000C63B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C63B8"/>
    <w:rPr>
      <w:rFonts w:ascii="Calibri" w:eastAsia="Arial Unicode MS" w:hAnsi="Calibri" w:cs="font281"/>
      <w:kern w:val="1"/>
      <w:sz w:val="22"/>
      <w:szCs w:val="22"/>
      <w:lang w:eastAsia="ar-SA"/>
    </w:rPr>
  </w:style>
  <w:style w:type="paragraph" w:styleId="af0">
    <w:name w:val="Balloon Text"/>
    <w:basedOn w:val="a"/>
    <w:link w:val="af1"/>
    <w:rsid w:val="000C63B8"/>
    <w:pPr>
      <w:spacing w:after="0" w:line="240" w:lineRule="auto"/>
    </w:pPr>
    <w:rPr>
      <w:rFonts w:ascii="Tahoma" w:hAnsi="Tahoma" w:cs="Tahoma"/>
      <w:sz w:val="16"/>
      <w:szCs w:val="16"/>
    </w:rPr>
  </w:style>
  <w:style w:type="character" w:customStyle="1" w:styleId="af1">
    <w:name w:val="Текст выноски Знак"/>
    <w:basedOn w:val="a0"/>
    <w:link w:val="af0"/>
    <w:rsid w:val="000C63B8"/>
    <w:rPr>
      <w:rFonts w:ascii="Tahoma" w:eastAsia="Arial Unicode MS" w:hAnsi="Tahoma" w:cs="Tahoma"/>
      <w:kern w:val="1"/>
      <w:sz w:val="16"/>
      <w:szCs w:val="16"/>
      <w:lang w:eastAsia="ar-SA"/>
    </w:rPr>
  </w:style>
  <w:style w:type="character" w:styleId="af2">
    <w:name w:val="Hyperlink"/>
    <w:basedOn w:val="a0"/>
    <w:rsid w:val="000C63B8"/>
    <w:rPr>
      <w:color w:val="0066CC"/>
      <w:u w:val="single"/>
    </w:rPr>
  </w:style>
  <w:style w:type="character" w:styleId="af3">
    <w:name w:val="FollowedHyperlink"/>
    <w:basedOn w:val="a0"/>
    <w:rsid w:val="006A4DAB"/>
    <w:rPr>
      <w:color w:val="800080" w:themeColor="followedHyperlink"/>
      <w:u w:val="single"/>
    </w:rPr>
  </w:style>
  <w:style w:type="paragraph" w:styleId="af4">
    <w:name w:val="List Paragraph"/>
    <w:basedOn w:val="a"/>
    <w:uiPriority w:val="34"/>
    <w:qFormat/>
    <w:rsid w:val="000F1333"/>
    <w:pPr>
      <w:ind w:left="720"/>
      <w:contextualSpacing/>
    </w:pPr>
  </w:style>
  <w:style w:type="paragraph" w:customStyle="1" w:styleId="ConsPlusNormal">
    <w:name w:val="ConsPlusNormal"/>
    <w:rsid w:val="00C945DE"/>
    <w:pPr>
      <w:widowControl w:val="0"/>
      <w:autoSpaceDE w:val="0"/>
      <w:autoSpaceDN w:val="0"/>
      <w:adjustRightInd w:val="0"/>
    </w:pPr>
    <w:rPr>
      <w:rFonts w:ascii="Arial" w:eastAsiaTheme="minorEastAsia" w:hAnsi="Arial" w:cs="Arial"/>
    </w:rPr>
  </w:style>
</w:styles>
</file>

<file path=word/webSettings.xml><?xml version="1.0" encoding="utf-8"?>
<w:webSettings xmlns:r="http://schemas.openxmlformats.org/officeDocument/2006/relationships" xmlns:w="http://schemas.openxmlformats.org/wordprocessingml/2006/main">
  <w:divs>
    <w:div w:id="149563444">
      <w:bodyDiv w:val="1"/>
      <w:marLeft w:val="0"/>
      <w:marRight w:val="0"/>
      <w:marTop w:val="0"/>
      <w:marBottom w:val="0"/>
      <w:divBdr>
        <w:top w:val="none" w:sz="0" w:space="0" w:color="auto"/>
        <w:left w:val="none" w:sz="0" w:space="0" w:color="auto"/>
        <w:bottom w:val="none" w:sz="0" w:space="0" w:color="auto"/>
        <w:right w:val="none" w:sz="0" w:space="0" w:color="auto"/>
      </w:divBdr>
      <w:divsChild>
        <w:div w:id="8260162">
          <w:marLeft w:val="0"/>
          <w:marRight w:val="0"/>
          <w:marTop w:val="0"/>
          <w:marBottom w:val="0"/>
          <w:divBdr>
            <w:top w:val="none" w:sz="0" w:space="0" w:color="auto"/>
            <w:left w:val="none" w:sz="0" w:space="0" w:color="auto"/>
            <w:bottom w:val="none" w:sz="0" w:space="0" w:color="auto"/>
            <w:right w:val="none" w:sz="0" w:space="0" w:color="auto"/>
          </w:divBdr>
        </w:div>
        <w:div w:id="126633172">
          <w:marLeft w:val="0"/>
          <w:marRight w:val="0"/>
          <w:marTop w:val="0"/>
          <w:marBottom w:val="0"/>
          <w:divBdr>
            <w:top w:val="none" w:sz="0" w:space="0" w:color="auto"/>
            <w:left w:val="none" w:sz="0" w:space="0" w:color="auto"/>
            <w:bottom w:val="none" w:sz="0" w:space="0" w:color="auto"/>
            <w:right w:val="none" w:sz="0" w:space="0" w:color="auto"/>
          </w:divBdr>
        </w:div>
      </w:divsChild>
    </w:div>
    <w:div w:id="1048645117">
      <w:bodyDiv w:val="1"/>
      <w:marLeft w:val="0"/>
      <w:marRight w:val="0"/>
      <w:marTop w:val="0"/>
      <w:marBottom w:val="0"/>
      <w:divBdr>
        <w:top w:val="none" w:sz="0" w:space="0" w:color="auto"/>
        <w:left w:val="none" w:sz="0" w:space="0" w:color="auto"/>
        <w:bottom w:val="none" w:sz="0" w:space="0" w:color="auto"/>
        <w:right w:val="none" w:sz="0" w:space="0" w:color="auto"/>
      </w:divBdr>
      <w:divsChild>
        <w:div w:id="462430908">
          <w:marLeft w:val="0"/>
          <w:marRight w:val="0"/>
          <w:marTop w:val="0"/>
          <w:marBottom w:val="0"/>
          <w:divBdr>
            <w:top w:val="none" w:sz="0" w:space="0" w:color="auto"/>
            <w:left w:val="none" w:sz="0" w:space="0" w:color="auto"/>
            <w:bottom w:val="none" w:sz="0" w:space="0" w:color="auto"/>
            <w:right w:val="none" w:sz="0" w:space="0" w:color="auto"/>
          </w:divBdr>
        </w:div>
        <w:div w:id="520625759">
          <w:marLeft w:val="0"/>
          <w:marRight w:val="0"/>
          <w:marTop w:val="0"/>
          <w:marBottom w:val="0"/>
          <w:divBdr>
            <w:top w:val="none" w:sz="0" w:space="0" w:color="auto"/>
            <w:left w:val="none" w:sz="0" w:space="0" w:color="auto"/>
            <w:bottom w:val="none" w:sz="0" w:space="0" w:color="auto"/>
            <w:right w:val="none" w:sz="0" w:space="0" w:color="auto"/>
          </w:divBdr>
        </w:div>
        <w:div w:id="1310398773">
          <w:marLeft w:val="0"/>
          <w:marRight w:val="0"/>
          <w:marTop w:val="0"/>
          <w:marBottom w:val="0"/>
          <w:divBdr>
            <w:top w:val="none" w:sz="0" w:space="0" w:color="auto"/>
            <w:left w:val="none" w:sz="0" w:space="0" w:color="auto"/>
            <w:bottom w:val="none" w:sz="0" w:space="0" w:color="auto"/>
            <w:right w:val="none" w:sz="0" w:space="0" w:color="auto"/>
          </w:divBdr>
        </w:div>
      </w:divsChild>
    </w:div>
    <w:div w:id="1461799105">
      <w:bodyDiv w:val="1"/>
      <w:marLeft w:val="0"/>
      <w:marRight w:val="0"/>
      <w:marTop w:val="0"/>
      <w:marBottom w:val="0"/>
      <w:divBdr>
        <w:top w:val="none" w:sz="0" w:space="0" w:color="auto"/>
        <w:left w:val="none" w:sz="0" w:space="0" w:color="auto"/>
        <w:bottom w:val="none" w:sz="0" w:space="0" w:color="auto"/>
        <w:right w:val="none" w:sz="0" w:space="0" w:color="auto"/>
      </w:divBdr>
      <w:divsChild>
        <w:div w:id="1292979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pozar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5368</Words>
  <Characters>30604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Home</Company>
  <LinksUpToDate>false</LinksUpToDate>
  <CharactersWithSpaces>35901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User</cp:lastModifiedBy>
  <cp:revision>4</cp:revision>
  <cp:lastPrinted>2010-10-04T12:18:00Z</cp:lastPrinted>
  <dcterms:created xsi:type="dcterms:W3CDTF">2019-10-08T10:37:00Z</dcterms:created>
  <dcterms:modified xsi:type="dcterms:W3CDTF">2019-10-08T11:36:00Z</dcterms:modified>
</cp:coreProperties>
</file>